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234B9E" w14:textId="1B527530" w:rsidR="001C2325" w:rsidRDefault="001C2325" w:rsidP="00CF421A">
      <w:pPr>
        <w:jc w:val="center"/>
        <w:rPr>
          <w:b/>
          <w:bCs/>
          <w:color w:val="000000" w:themeColor="text1"/>
          <w:sz w:val="28"/>
          <w:szCs w:val="28"/>
          <w:lang w:val="en-US"/>
        </w:rPr>
      </w:pPr>
      <w:r>
        <w:rPr>
          <w:b/>
          <w:bCs/>
          <w:noProof/>
          <w:color w:val="000000" w:themeColor="text1"/>
          <w:sz w:val="28"/>
          <w:szCs w:val="28"/>
          <w:lang w:val="en-US"/>
        </w:rPr>
        <w:drawing>
          <wp:anchor distT="0" distB="0" distL="114300" distR="114300" simplePos="0" relativeHeight="251659264" behindDoc="0" locked="0" layoutInCell="1" allowOverlap="1" wp14:anchorId="2052692D" wp14:editId="48B7E196">
            <wp:simplePos x="0" y="0"/>
            <wp:positionH relativeFrom="column">
              <wp:posOffset>1549400</wp:posOffset>
            </wp:positionH>
            <wp:positionV relativeFrom="paragraph">
              <wp:posOffset>-278765</wp:posOffset>
            </wp:positionV>
            <wp:extent cx="2289810" cy="161671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81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8DD76A" w14:textId="1F1FA039" w:rsidR="001C2325" w:rsidRDefault="001C2325" w:rsidP="00CF421A">
      <w:pPr>
        <w:jc w:val="center"/>
        <w:rPr>
          <w:b/>
          <w:bCs/>
          <w:color w:val="000000" w:themeColor="text1"/>
          <w:sz w:val="28"/>
          <w:szCs w:val="28"/>
          <w:lang w:val="en-US"/>
        </w:rPr>
      </w:pPr>
    </w:p>
    <w:p w14:paraId="72739612" w14:textId="1D3567FA" w:rsidR="001C2325" w:rsidRDefault="001C2325" w:rsidP="00CF421A">
      <w:pPr>
        <w:jc w:val="center"/>
        <w:rPr>
          <w:b/>
          <w:bCs/>
          <w:color w:val="000000" w:themeColor="text1"/>
          <w:sz w:val="28"/>
          <w:szCs w:val="28"/>
          <w:lang w:val="en-US"/>
        </w:rPr>
      </w:pPr>
    </w:p>
    <w:p w14:paraId="5F8E68F1" w14:textId="77777777" w:rsidR="001C2325" w:rsidRDefault="001C2325" w:rsidP="00CF421A">
      <w:pPr>
        <w:jc w:val="center"/>
        <w:rPr>
          <w:b/>
          <w:bCs/>
          <w:color w:val="000000" w:themeColor="text1"/>
          <w:sz w:val="28"/>
          <w:szCs w:val="28"/>
          <w:lang w:val="en-US"/>
        </w:rPr>
      </w:pPr>
    </w:p>
    <w:p w14:paraId="12D1658C" w14:textId="77777777" w:rsidR="001C2325" w:rsidRDefault="001C2325" w:rsidP="00CF421A">
      <w:pPr>
        <w:jc w:val="center"/>
        <w:rPr>
          <w:b/>
          <w:bCs/>
          <w:color w:val="000000" w:themeColor="text1"/>
          <w:sz w:val="28"/>
          <w:szCs w:val="28"/>
          <w:lang w:val="en-US"/>
        </w:rPr>
      </w:pPr>
    </w:p>
    <w:p w14:paraId="311D2127" w14:textId="77777777" w:rsidR="001C2325" w:rsidRDefault="001C2325" w:rsidP="00CF421A">
      <w:pPr>
        <w:jc w:val="center"/>
        <w:rPr>
          <w:b/>
          <w:bCs/>
          <w:color w:val="000000" w:themeColor="text1"/>
          <w:sz w:val="28"/>
          <w:szCs w:val="28"/>
          <w:lang w:val="en-US"/>
        </w:rPr>
      </w:pPr>
    </w:p>
    <w:p w14:paraId="29C498F0" w14:textId="77777777" w:rsidR="001C2325" w:rsidRDefault="001C2325" w:rsidP="00CF421A">
      <w:pPr>
        <w:jc w:val="center"/>
        <w:rPr>
          <w:b/>
          <w:bCs/>
          <w:color w:val="000000" w:themeColor="text1"/>
          <w:sz w:val="28"/>
          <w:szCs w:val="28"/>
          <w:lang w:val="en-US"/>
        </w:rPr>
      </w:pPr>
    </w:p>
    <w:p w14:paraId="71AE20E0" w14:textId="6ED62E8C" w:rsidR="00E24EF4" w:rsidRPr="00E67BAB" w:rsidRDefault="00CF421A" w:rsidP="00CF421A">
      <w:pPr>
        <w:jc w:val="center"/>
        <w:rPr>
          <w:b/>
          <w:bCs/>
          <w:color w:val="000000" w:themeColor="text1"/>
          <w:sz w:val="28"/>
          <w:szCs w:val="28"/>
          <w:lang w:val="en-US"/>
        </w:rPr>
      </w:pPr>
      <w:r w:rsidRPr="00E67BAB">
        <w:rPr>
          <w:b/>
          <w:bCs/>
          <w:color w:val="000000" w:themeColor="text1"/>
          <w:sz w:val="28"/>
          <w:szCs w:val="28"/>
          <w:lang w:val="en-US"/>
        </w:rPr>
        <w:t xml:space="preserve">PROGRAMMA </w:t>
      </w:r>
    </w:p>
    <w:p w14:paraId="288DD49A" w14:textId="403036BF" w:rsidR="00CF421A" w:rsidRPr="00E67BAB" w:rsidRDefault="00CF421A" w:rsidP="00CF421A">
      <w:pPr>
        <w:jc w:val="center"/>
        <w:rPr>
          <w:b/>
          <w:bCs/>
          <w:color w:val="000000" w:themeColor="text1"/>
          <w:sz w:val="28"/>
          <w:szCs w:val="28"/>
          <w:lang w:val="en-US"/>
        </w:rPr>
      </w:pPr>
      <w:r w:rsidRPr="00E67BAB">
        <w:rPr>
          <w:b/>
          <w:bCs/>
          <w:color w:val="000000" w:themeColor="text1"/>
          <w:sz w:val="28"/>
          <w:szCs w:val="28"/>
          <w:lang w:val="en-US"/>
        </w:rPr>
        <w:t>VINITALY AND THE CITY 2022</w:t>
      </w:r>
    </w:p>
    <w:p w14:paraId="14B12384" w14:textId="77777777" w:rsidR="00E24EF4" w:rsidRPr="00E67BAB" w:rsidRDefault="00E24EF4" w:rsidP="00CF421A">
      <w:pPr>
        <w:jc w:val="center"/>
        <w:rPr>
          <w:b/>
          <w:bCs/>
          <w:color w:val="000000" w:themeColor="text1"/>
          <w:sz w:val="28"/>
          <w:szCs w:val="28"/>
          <w:lang w:val="en-US"/>
        </w:rPr>
      </w:pPr>
    </w:p>
    <w:p w14:paraId="6421E08D" w14:textId="77777777" w:rsidR="00CF421A" w:rsidRPr="00E67BAB" w:rsidRDefault="00CF421A" w:rsidP="00CF421A">
      <w:pPr>
        <w:jc w:val="both"/>
        <w:rPr>
          <w:color w:val="000000" w:themeColor="text1"/>
          <w:lang w:val="en-US"/>
        </w:rPr>
      </w:pPr>
    </w:p>
    <w:p w14:paraId="02B05B71" w14:textId="30B40959" w:rsidR="00CF421A" w:rsidRPr="00E67BAB" w:rsidRDefault="00CF421A" w:rsidP="00CF421A">
      <w:pPr>
        <w:jc w:val="both"/>
        <w:rPr>
          <w:b/>
          <w:bCs/>
          <w:color w:val="000000" w:themeColor="text1"/>
        </w:rPr>
      </w:pPr>
      <w:r w:rsidRPr="00E67BAB">
        <w:rPr>
          <w:b/>
          <w:bCs/>
          <w:color w:val="000000" w:themeColor="text1"/>
        </w:rPr>
        <w:t>VENERDÌ 8 APRILE</w:t>
      </w:r>
    </w:p>
    <w:p w14:paraId="5D9D1678" w14:textId="162E24DE" w:rsidR="00B04F2C" w:rsidRPr="00E67BAB" w:rsidRDefault="00B04F2C" w:rsidP="00CF421A">
      <w:pPr>
        <w:jc w:val="both"/>
        <w:rPr>
          <w:b/>
          <w:bCs/>
          <w:color w:val="000000" w:themeColor="text1"/>
        </w:rPr>
      </w:pPr>
    </w:p>
    <w:p w14:paraId="0B9C3351" w14:textId="77777777" w:rsidR="00A70210" w:rsidRPr="00E67BAB" w:rsidRDefault="00A70210" w:rsidP="00E24EF4">
      <w:pPr>
        <w:jc w:val="center"/>
        <w:rPr>
          <w:b/>
          <w:bCs/>
          <w:color w:val="000000" w:themeColor="text1"/>
        </w:rPr>
      </w:pPr>
      <w:r w:rsidRPr="00E67BAB">
        <w:rPr>
          <w:b/>
          <w:bCs/>
          <w:color w:val="000000" w:themeColor="text1"/>
        </w:rPr>
        <w:t>LOGGIA FRA’ GIOCONDO</w:t>
      </w:r>
    </w:p>
    <w:p w14:paraId="4DC90C32" w14:textId="77777777" w:rsidR="002625D8" w:rsidRPr="002625D8" w:rsidRDefault="002625D8" w:rsidP="002625D8">
      <w:pPr>
        <w:pStyle w:val="Paragrafoelenco"/>
        <w:rPr>
          <w:rFonts w:ascii="Times New Roman" w:hAnsi="Times New Roman"/>
          <w:color w:val="000000" w:themeColor="text1"/>
          <w:sz w:val="28"/>
          <w:szCs w:val="28"/>
        </w:rPr>
      </w:pPr>
    </w:p>
    <w:p w14:paraId="487D5367" w14:textId="77777777" w:rsidR="008B639A" w:rsidRPr="00E67BAB" w:rsidRDefault="00A70210"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19.00 </w:t>
      </w:r>
    </w:p>
    <w:p w14:paraId="313FBAA5" w14:textId="3F7CB6E8" w:rsidR="008B639A" w:rsidRPr="00E67BAB" w:rsidRDefault="00A70210" w:rsidP="008B639A">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Verona “PWN e la Sostenibilità”</w:t>
      </w:r>
    </w:p>
    <w:p w14:paraId="2E81AE09" w14:textId="221F550F" w:rsidR="008B639A" w:rsidRPr="00E67BAB" w:rsidRDefault="008B639A" w:rsidP="008B639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Di Verona Professional Women Networking</w:t>
      </w:r>
    </w:p>
    <w:p w14:paraId="5E9C8A98" w14:textId="67D2322A" w:rsidR="008B639A" w:rsidRPr="00E67BAB" w:rsidRDefault="008B639A" w:rsidP="008B639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Tavola rotonda, moderata dalla dott.ssa Giorgia Rossi, tesoriera di Verona Professional Women Networking, per iniziare un discorso sulla sostenibilità e sulle azioni svolte come rete femminile.</w:t>
      </w:r>
    </w:p>
    <w:p w14:paraId="17019BB9" w14:textId="7AC296C9" w:rsidR="00A70210" w:rsidRPr="00E67BAB" w:rsidRDefault="00A70210" w:rsidP="008B639A">
      <w:pPr>
        <w:ind w:left="708"/>
        <w:jc w:val="both"/>
        <w:rPr>
          <w:color w:val="000000" w:themeColor="text1"/>
        </w:rPr>
      </w:pPr>
      <w:r w:rsidRPr="00E67BAB">
        <w:rPr>
          <w:color w:val="000000" w:themeColor="text1"/>
        </w:rPr>
        <w:t>Verona Professional Women Networking è un'associazione non-profit nata nel 2016 con l'obiettivo di unire le donne professioniste di Verona tramite una community in modo da arricchire il percorso professionale e creare un dialogo sulla diversità, sull'uguaglianza d</w:t>
      </w:r>
      <w:r w:rsidR="00D21EBA" w:rsidRPr="00E67BAB">
        <w:rPr>
          <w:color w:val="000000" w:themeColor="text1"/>
        </w:rPr>
        <w:t>i</w:t>
      </w:r>
      <w:r w:rsidRPr="00E67BAB">
        <w:rPr>
          <w:color w:val="000000" w:themeColor="text1"/>
        </w:rPr>
        <w:t xml:space="preserve"> genere e sull'equilibro fra lavoro e la vita personale.</w:t>
      </w:r>
    </w:p>
    <w:p w14:paraId="74FFD8D4" w14:textId="0CBFC613" w:rsidR="00A70210" w:rsidRDefault="00A70210" w:rsidP="00B04F2C">
      <w:pPr>
        <w:jc w:val="both"/>
        <w:rPr>
          <w:b/>
          <w:bCs/>
          <w:color w:val="000000" w:themeColor="text1"/>
        </w:rPr>
      </w:pPr>
    </w:p>
    <w:p w14:paraId="341E6F11" w14:textId="0E97A071" w:rsidR="00505659" w:rsidRDefault="00505659" w:rsidP="00B04F2C">
      <w:pPr>
        <w:jc w:val="both"/>
        <w:rPr>
          <w:b/>
          <w:bCs/>
          <w:color w:val="000000" w:themeColor="text1"/>
        </w:rPr>
      </w:pPr>
    </w:p>
    <w:p w14:paraId="69F2CA8B" w14:textId="225118E1" w:rsidR="00505659" w:rsidRDefault="00505659" w:rsidP="00B04F2C">
      <w:pPr>
        <w:jc w:val="both"/>
        <w:rPr>
          <w:b/>
          <w:bCs/>
          <w:color w:val="000000" w:themeColor="text1"/>
        </w:rPr>
      </w:pPr>
    </w:p>
    <w:p w14:paraId="1C34362C" w14:textId="77777777" w:rsidR="00505659" w:rsidRPr="00E67BAB" w:rsidRDefault="00505659" w:rsidP="00B04F2C">
      <w:pPr>
        <w:jc w:val="both"/>
        <w:rPr>
          <w:b/>
          <w:bCs/>
          <w:color w:val="000000" w:themeColor="text1"/>
        </w:rPr>
      </w:pPr>
    </w:p>
    <w:p w14:paraId="1E41A37E" w14:textId="70C61100" w:rsidR="00B04F2C" w:rsidRPr="00E67BAB" w:rsidRDefault="00B04F2C" w:rsidP="00977FDA">
      <w:pPr>
        <w:jc w:val="center"/>
        <w:rPr>
          <w:b/>
          <w:bCs/>
          <w:color w:val="000000" w:themeColor="text1"/>
        </w:rPr>
      </w:pPr>
      <w:r w:rsidRPr="00E67BAB">
        <w:rPr>
          <w:b/>
          <w:bCs/>
          <w:color w:val="000000" w:themeColor="text1"/>
        </w:rPr>
        <w:t>PIAZZA DEI SIGNORI</w:t>
      </w:r>
    </w:p>
    <w:p w14:paraId="297FA073" w14:textId="77777777" w:rsidR="005C0052" w:rsidRPr="00E67BAB" w:rsidRDefault="005C0052" w:rsidP="00977FDA">
      <w:pPr>
        <w:jc w:val="center"/>
        <w:rPr>
          <w:b/>
          <w:bCs/>
          <w:color w:val="000000" w:themeColor="text1"/>
        </w:rPr>
      </w:pPr>
    </w:p>
    <w:p w14:paraId="39CB2AC5" w14:textId="42349591" w:rsidR="005C0052" w:rsidRPr="00D73A7A" w:rsidRDefault="005C0052" w:rsidP="00D73A7A">
      <w:pPr>
        <w:jc w:val="both"/>
        <w:rPr>
          <w:b/>
          <w:bCs/>
          <w:color w:val="000000" w:themeColor="text1"/>
        </w:rPr>
      </w:pPr>
    </w:p>
    <w:p w14:paraId="624FA21D" w14:textId="1E052A8A" w:rsidR="00EC482D" w:rsidRPr="00E67BAB" w:rsidRDefault="00EC482D" w:rsidP="000D231E">
      <w:pPr>
        <w:pStyle w:val="Paragrafoelenco"/>
        <w:numPr>
          <w:ilvl w:val="0"/>
          <w:numId w:val="2"/>
        </w:numPr>
        <w:jc w:val="both"/>
        <w:rPr>
          <w:rFonts w:ascii="Times New Roman" w:hAnsi="Times New Roman"/>
          <w:b/>
          <w:bCs/>
          <w:color w:val="000000" w:themeColor="text1"/>
          <w:sz w:val="24"/>
          <w:szCs w:val="24"/>
        </w:rPr>
      </w:pPr>
      <w:bookmarkStart w:id="0" w:name="_Hlk98861012"/>
      <w:r w:rsidRPr="00E67BAB">
        <w:rPr>
          <w:rFonts w:ascii="Times New Roman" w:hAnsi="Times New Roman"/>
          <w:b/>
          <w:bCs/>
          <w:color w:val="000000" w:themeColor="text1"/>
          <w:sz w:val="24"/>
          <w:szCs w:val="24"/>
        </w:rPr>
        <w:t>ORE 1</w:t>
      </w:r>
      <w:r w:rsidR="00293DEF">
        <w:rPr>
          <w:rFonts w:ascii="Times New Roman" w:hAnsi="Times New Roman"/>
          <w:b/>
          <w:bCs/>
          <w:color w:val="000000" w:themeColor="text1"/>
          <w:sz w:val="24"/>
          <w:szCs w:val="24"/>
        </w:rPr>
        <w:t>9</w:t>
      </w:r>
      <w:r w:rsidR="005C0052" w:rsidRPr="00E67BAB">
        <w:rPr>
          <w:rFonts w:ascii="Times New Roman" w:hAnsi="Times New Roman"/>
          <w:b/>
          <w:bCs/>
          <w:color w:val="000000" w:themeColor="text1"/>
          <w:sz w:val="24"/>
          <w:szCs w:val="24"/>
        </w:rPr>
        <w:t>.00</w:t>
      </w:r>
      <w:r w:rsidRPr="00E67BAB">
        <w:rPr>
          <w:rFonts w:ascii="Times New Roman" w:hAnsi="Times New Roman"/>
          <w:b/>
          <w:bCs/>
          <w:color w:val="000000" w:themeColor="text1"/>
          <w:sz w:val="24"/>
          <w:szCs w:val="24"/>
        </w:rPr>
        <w:t xml:space="preserve"> -24</w:t>
      </w:r>
      <w:r w:rsidR="005C0052" w:rsidRPr="00E67BAB">
        <w:rPr>
          <w:rFonts w:ascii="Times New Roman" w:hAnsi="Times New Roman"/>
          <w:b/>
          <w:bCs/>
          <w:color w:val="000000" w:themeColor="text1"/>
          <w:sz w:val="24"/>
          <w:szCs w:val="24"/>
        </w:rPr>
        <w:t>.00</w:t>
      </w:r>
    </w:p>
    <w:p w14:paraId="5C08853E" w14:textId="4850FCE3" w:rsidR="00EC482D" w:rsidRPr="00E67BAB" w:rsidRDefault="005E3CEB" w:rsidP="00EC482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“Il Vino al centro” - </w:t>
      </w:r>
      <w:r w:rsidR="00EC482D" w:rsidRPr="00E67BAB">
        <w:rPr>
          <w:rFonts w:ascii="Times New Roman" w:hAnsi="Times New Roman"/>
          <w:b/>
          <w:bCs/>
          <w:i/>
          <w:iCs/>
          <w:color w:val="000000" w:themeColor="text1"/>
          <w:sz w:val="24"/>
          <w:szCs w:val="24"/>
        </w:rPr>
        <w:t>Degustazioni con ViVite, Alleanza delle Cooperative italiane</w:t>
      </w:r>
    </w:p>
    <w:p w14:paraId="5729E8DF" w14:textId="0DAD11EC" w:rsidR="00B04F2C" w:rsidRPr="00E67BAB" w:rsidRDefault="00B04F2C" w:rsidP="00EC482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ViVite,</w:t>
      </w:r>
      <w:r w:rsidR="00EC482D"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Alleanza delle Cooperative italiane, il “brand” che identifica la produzione vitivinicola delle cantine cooperative italiane, una produzione che vale oltre il 58% del vino italiano.</w:t>
      </w:r>
    </w:p>
    <w:bookmarkEnd w:id="0"/>
    <w:p w14:paraId="4395360B" w14:textId="77777777" w:rsidR="005C0052" w:rsidRPr="00E67BAB" w:rsidRDefault="005C0052" w:rsidP="00EC482D">
      <w:pPr>
        <w:pStyle w:val="Paragrafoelenco"/>
        <w:jc w:val="both"/>
        <w:rPr>
          <w:rFonts w:ascii="Times New Roman" w:hAnsi="Times New Roman"/>
          <w:b/>
          <w:bCs/>
          <w:color w:val="000000" w:themeColor="text1"/>
          <w:sz w:val="28"/>
          <w:szCs w:val="28"/>
        </w:rPr>
      </w:pPr>
    </w:p>
    <w:p w14:paraId="3EDBA61B" w14:textId="224EF475" w:rsidR="00B04F2C" w:rsidRPr="00E67BAB" w:rsidRDefault="00B04F2C"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w:t>
      </w:r>
      <w:r w:rsidR="00D73A7A">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.30</w:t>
      </w:r>
    </w:p>
    <w:p w14:paraId="5A3BFEB6" w14:textId="3C0E14EF" w:rsidR="00E34CD7" w:rsidRPr="00E67BAB" w:rsidRDefault="00380DF5" w:rsidP="00E34CD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Spazio musicale</w:t>
      </w:r>
      <w:r w:rsidR="005C0052" w:rsidRPr="00E67BAB">
        <w:rPr>
          <w:rFonts w:ascii="Times New Roman" w:hAnsi="Times New Roman"/>
          <w:b/>
          <w:bCs/>
          <w:i/>
          <w:iCs/>
          <w:color w:val="000000" w:themeColor="text1"/>
          <w:sz w:val="24"/>
          <w:szCs w:val="24"/>
        </w:rPr>
        <w:t xml:space="preserve"> con Radio Montecarlo</w:t>
      </w:r>
      <w:r w:rsidR="00E34CD7" w:rsidRPr="00E67BAB">
        <w:rPr>
          <w:rFonts w:ascii="Times New Roman" w:hAnsi="Times New Roman"/>
          <w:b/>
          <w:bCs/>
          <w:i/>
          <w:iCs/>
          <w:color w:val="000000" w:themeColor="text1"/>
          <w:sz w:val="24"/>
          <w:szCs w:val="24"/>
        </w:rPr>
        <w:t>, media partner ufficiale dell’evento</w:t>
      </w:r>
    </w:p>
    <w:p w14:paraId="1F0216E4" w14:textId="5877FA3F" w:rsidR="00380DF5" w:rsidRPr="00E67BAB" w:rsidRDefault="00D73A7A" w:rsidP="00E34CD7">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p>
    <w:p w14:paraId="1FEF2C84" w14:textId="4D21126F" w:rsidR="00936064" w:rsidRDefault="00E34CD7" w:rsidP="00525A01">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08CD05B8" w14:textId="77777777" w:rsidR="00525A01" w:rsidRPr="00525A01" w:rsidRDefault="00525A01" w:rsidP="00525A01">
      <w:pPr>
        <w:pStyle w:val="Paragrafoelenco"/>
        <w:jc w:val="both"/>
        <w:rPr>
          <w:rFonts w:ascii="Times New Roman" w:hAnsi="Times New Roman"/>
          <w:color w:val="000000" w:themeColor="text1"/>
          <w:sz w:val="24"/>
          <w:szCs w:val="24"/>
        </w:rPr>
      </w:pPr>
    </w:p>
    <w:p w14:paraId="5C21C72E" w14:textId="526A2D13" w:rsidR="00936064" w:rsidRPr="00E67BAB" w:rsidRDefault="00936064" w:rsidP="000D231E">
      <w:pPr>
        <w:pStyle w:val="Paragrafoelenco"/>
        <w:numPr>
          <w:ilvl w:val="0"/>
          <w:numId w:val="2"/>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20.</w:t>
      </w:r>
      <w:r w:rsidR="00D73A7A">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 xml:space="preserve">0 </w:t>
      </w:r>
      <w:r w:rsidR="00E87470" w:rsidRPr="00E67BAB">
        <w:rPr>
          <w:rFonts w:ascii="Times New Roman" w:hAnsi="Times New Roman"/>
          <w:b/>
          <w:bCs/>
          <w:color w:val="000000" w:themeColor="text1"/>
          <w:sz w:val="24"/>
          <w:szCs w:val="24"/>
        </w:rPr>
        <w:t>– 22.30</w:t>
      </w:r>
    </w:p>
    <w:p w14:paraId="17DDB4FB" w14:textId="09DEC091" w:rsidR="00936064" w:rsidRPr="00E67BAB" w:rsidRDefault="00525A01" w:rsidP="00936064">
      <w:pPr>
        <w:pStyle w:val="Paragrafoelenc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Dj Set</w:t>
      </w:r>
      <w:r w:rsidR="00936064" w:rsidRPr="00E67BAB">
        <w:rPr>
          <w:rFonts w:ascii="Times New Roman" w:hAnsi="Times New Roman"/>
          <w:b/>
          <w:bCs/>
          <w:i/>
          <w:iCs/>
          <w:color w:val="000000" w:themeColor="text1"/>
          <w:sz w:val="24"/>
          <w:szCs w:val="24"/>
        </w:rPr>
        <w:t xml:space="preserve"> con Radio Montecarlo, media partner ufficiale dell’evento</w:t>
      </w:r>
    </w:p>
    <w:p w14:paraId="2F74BA35" w14:textId="77777777" w:rsidR="00936064" w:rsidRPr="00E67BAB" w:rsidRDefault="00936064" w:rsidP="00936064">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Palinsesto generale con speciali interviste, dj set e musica della radio più raffinata d’Italia.</w:t>
      </w:r>
    </w:p>
    <w:p w14:paraId="0124949D" w14:textId="0B82F930" w:rsidR="00936064" w:rsidRPr="00E67BAB" w:rsidRDefault="00936064" w:rsidP="00936064">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3A9E539F" w14:textId="66FAC28A" w:rsidR="004B1EBD" w:rsidRPr="00E67BAB" w:rsidRDefault="004B1EBD" w:rsidP="00936064">
      <w:pPr>
        <w:pStyle w:val="Paragrafoelenco"/>
        <w:jc w:val="both"/>
        <w:rPr>
          <w:rFonts w:ascii="Times New Roman" w:hAnsi="Times New Roman"/>
          <w:color w:val="000000" w:themeColor="text1"/>
          <w:sz w:val="24"/>
          <w:szCs w:val="24"/>
        </w:rPr>
      </w:pPr>
    </w:p>
    <w:p w14:paraId="73184493" w14:textId="77777777" w:rsidR="00D73A7A" w:rsidRDefault="00D73A7A" w:rsidP="004B1EBD">
      <w:pPr>
        <w:pStyle w:val="Paragrafoelenco"/>
        <w:jc w:val="center"/>
        <w:rPr>
          <w:rFonts w:ascii="Times New Roman" w:hAnsi="Times New Roman"/>
          <w:b/>
          <w:bCs/>
          <w:color w:val="000000" w:themeColor="text1"/>
          <w:sz w:val="24"/>
          <w:szCs w:val="24"/>
        </w:rPr>
      </w:pPr>
      <w:bookmarkStart w:id="1" w:name="_Hlk98928199"/>
    </w:p>
    <w:p w14:paraId="2F11D082" w14:textId="77777777" w:rsidR="00D73A7A" w:rsidRDefault="00D73A7A" w:rsidP="004B1EBD">
      <w:pPr>
        <w:pStyle w:val="Paragrafoelenco"/>
        <w:jc w:val="center"/>
        <w:rPr>
          <w:rFonts w:ascii="Times New Roman" w:hAnsi="Times New Roman"/>
          <w:b/>
          <w:bCs/>
          <w:color w:val="000000" w:themeColor="text1"/>
          <w:sz w:val="24"/>
          <w:szCs w:val="24"/>
        </w:rPr>
      </w:pPr>
    </w:p>
    <w:p w14:paraId="3F8EC188" w14:textId="050BC1AE" w:rsidR="004B1EBD" w:rsidRPr="00E67BAB" w:rsidRDefault="004B1EBD" w:rsidP="004B1EBD">
      <w:pPr>
        <w:pStyle w:val="Paragrafoelenco"/>
        <w:jc w:val="cente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LOGGIA ANTICA</w:t>
      </w:r>
    </w:p>
    <w:p w14:paraId="62A355C5" w14:textId="77777777" w:rsidR="004B1EBD" w:rsidRPr="00E67BAB" w:rsidRDefault="004B1EBD" w:rsidP="004B1EBD">
      <w:pPr>
        <w:pStyle w:val="Paragrafoelenco"/>
        <w:jc w:val="both"/>
        <w:rPr>
          <w:rFonts w:ascii="Times New Roman" w:hAnsi="Times New Roman"/>
          <w:color w:val="000000" w:themeColor="text1"/>
          <w:sz w:val="24"/>
          <w:szCs w:val="24"/>
        </w:rPr>
      </w:pPr>
    </w:p>
    <w:p w14:paraId="2F1E5ED4" w14:textId="7A8769A4" w:rsidR="004B1EBD" w:rsidRPr="00E67BAB" w:rsidRDefault="004B1EBD" w:rsidP="000D231E">
      <w:pPr>
        <w:pStyle w:val="Paragrafoelenco"/>
        <w:numPr>
          <w:ilvl w:val="0"/>
          <w:numId w:val="4"/>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091679">
        <w:rPr>
          <w:rFonts w:ascii="Times New Roman" w:hAnsi="Times New Roman"/>
          <w:b/>
          <w:bCs/>
          <w:color w:val="000000" w:themeColor="text1"/>
          <w:sz w:val="24"/>
          <w:szCs w:val="24"/>
        </w:rPr>
        <w:t>9</w:t>
      </w:r>
      <w:r w:rsidR="00461C94">
        <w:rPr>
          <w:rFonts w:ascii="Times New Roman" w:hAnsi="Times New Roman"/>
          <w:b/>
          <w:bCs/>
          <w:color w:val="000000" w:themeColor="text1"/>
          <w:sz w:val="24"/>
          <w:szCs w:val="24"/>
        </w:rPr>
        <w:t>.00</w:t>
      </w:r>
      <w:r w:rsidRPr="00E67BAB">
        <w:rPr>
          <w:rFonts w:ascii="Times New Roman" w:hAnsi="Times New Roman"/>
          <w:b/>
          <w:bCs/>
          <w:color w:val="000000" w:themeColor="text1"/>
          <w:sz w:val="24"/>
          <w:szCs w:val="24"/>
        </w:rPr>
        <w:t xml:space="preserve"> – 2</w:t>
      </w:r>
      <w:r w:rsidR="00554AE3" w:rsidRPr="00E67BAB">
        <w:rPr>
          <w:rFonts w:ascii="Times New Roman" w:hAnsi="Times New Roman"/>
          <w:b/>
          <w:bCs/>
          <w:color w:val="000000" w:themeColor="text1"/>
          <w:sz w:val="24"/>
          <w:szCs w:val="24"/>
        </w:rPr>
        <w:t>2</w:t>
      </w:r>
      <w:r w:rsidR="00461C94">
        <w:rPr>
          <w:rFonts w:ascii="Times New Roman" w:hAnsi="Times New Roman"/>
          <w:b/>
          <w:bCs/>
          <w:color w:val="000000" w:themeColor="text1"/>
          <w:sz w:val="24"/>
          <w:szCs w:val="24"/>
        </w:rPr>
        <w:t>.00</w:t>
      </w:r>
    </w:p>
    <w:p w14:paraId="4384EF6D" w14:textId="77777777" w:rsidR="004B1EBD" w:rsidRPr="00E67BAB" w:rsidRDefault="004B1EBD" w:rsidP="004B1EB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Biols - Percorsi didattici e degustazioni speciali sui vini biologici italiani</w:t>
      </w:r>
    </w:p>
    <w:p w14:paraId="52A4C931" w14:textId="66B0D665" w:rsidR="004B1EBD" w:rsidRPr="00E67BAB" w:rsidRDefault="004B1EBD" w:rsidP="004B1EBD">
      <w:pPr>
        <w:pStyle w:val="Paragrafoelenco"/>
        <w:jc w:val="both"/>
        <w:rPr>
          <w:rFonts w:ascii="Times New Roman" w:hAnsi="Times New Roman"/>
          <w:i/>
          <w:iCs/>
          <w:color w:val="000000" w:themeColor="text1"/>
          <w:sz w:val="24"/>
          <w:szCs w:val="24"/>
        </w:rPr>
      </w:pPr>
      <w:r w:rsidRPr="00E67BAB">
        <w:rPr>
          <w:rFonts w:ascii="Times New Roman" w:hAnsi="Times New Roman"/>
          <w:i/>
          <w:iCs/>
          <w:color w:val="000000" w:themeColor="text1"/>
        </w:rPr>
        <w:t>C</w:t>
      </w:r>
      <w:r w:rsidRPr="00E67BAB">
        <w:rPr>
          <w:rFonts w:ascii="Times New Roman" w:hAnsi="Times New Roman"/>
          <w:i/>
          <w:iCs/>
          <w:color w:val="000000" w:themeColor="text1"/>
          <w:sz w:val="24"/>
          <w:szCs w:val="24"/>
        </w:rPr>
        <w:t>urate da Angelo Peretti giornalista e gastronomo</w:t>
      </w:r>
    </w:p>
    <w:p w14:paraId="291DD2BC" w14:textId="244290EB" w:rsidR="004B1EBD" w:rsidRPr="00E67BAB" w:rsidRDefault="004B1EBD" w:rsidP="004B1EB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progetto Biols mette in scena percorsi e storie di vini che hanno sposato la sostenibilità come tema portante della propria filosofia e dei propri frutti.</w:t>
      </w:r>
    </w:p>
    <w:p w14:paraId="28BE51A0" w14:textId="048C98C7" w:rsidR="004B1EBD" w:rsidRPr="00E67BAB" w:rsidRDefault="004B1EBD" w:rsidP="004B1EB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Le Masterclass saranno su prenotazione ad ingresso gratuito.</w:t>
      </w:r>
    </w:p>
    <w:bookmarkEnd w:id="1"/>
    <w:p w14:paraId="20CDBB86" w14:textId="77777777" w:rsidR="004B1EBD" w:rsidRPr="00E67BAB" w:rsidRDefault="004B1EBD" w:rsidP="004B1EBD">
      <w:pPr>
        <w:pStyle w:val="Paragrafoelenco"/>
        <w:jc w:val="both"/>
        <w:rPr>
          <w:rFonts w:ascii="Times New Roman" w:hAnsi="Times New Roman"/>
          <w:b/>
          <w:bCs/>
          <w:color w:val="000000" w:themeColor="text1"/>
          <w:sz w:val="28"/>
          <w:szCs w:val="28"/>
        </w:rPr>
      </w:pPr>
    </w:p>
    <w:p w14:paraId="03EB003E" w14:textId="77777777" w:rsidR="00CF421A" w:rsidRPr="00E67BAB" w:rsidRDefault="00CF421A" w:rsidP="00CF421A">
      <w:pPr>
        <w:jc w:val="both"/>
        <w:rPr>
          <w:color w:val="000000" w:themeColor="text1"/>
        </w:rPr>
      </w:pPr>
    </w:p>
    <w:p w14:paraId="6974FB99" w14:textId="77777777" w:rsidR="00CF421A" w:rsidRPr="00E67BAB" w:rsidRDefault="00CF421A" w:rsidP="00E87470">
      <w:pPr>
        <w:jc w:val="center"/>
        <w:rPr>
          <w:b/>
          <w:bCs/>
          <w:color w:val="000000" w:themeColor="text1"/>
        </w:rPr>
      </w:pPr>
      <w:r w:rsidRPr="00E67BAB">
        <w:rPr>
          <w:b/>
          <w:bCs/>
          <w:color w:val="000000" w:themeColor="text1"/>
        </w:rPr>
        <w:t>CORTILE MERCATO VECCHIO</w:t>
      </w:r>
    </w:p>
    <w:p w14:paraId="47E51BCF" w14:textId="77777777" w:rsidR="00CF421A" w:rsidRPr="00E67BAB" w:rsidRDefault="00CF421A" w:rsidP="00CF421A">
      <w:pPr>
        <w:jc w:val="both"/>
        <w:rPr>
          <w:color w:val="000000" w:themeColor="text1"/>
        </w:rPr>
      </w:pPr>
    </w:p>
    <w:p w14:paraId="3192F9C2" w14:textId="1AA0E547" w:rsidR="00E87470" w:rsidRPr="00E67BAB" w:rsidRDefault="00E87470" w:rsidP="000D231E">
      <w:pPr>
        <w:pStyle w:val="Paragrafoelenco"/>
        <w:numPr>
          <w:ilvl w:val="0"/>
          <w:numId w:val="2"/>
        </w:numPr>
        <w:jc w:val="both"/>
        <w:rPr>
          <w:rFonts w:ascii="Times New Roman" w:hAnsi="Times New Roman"/>
          <w:b/>
          <w:bCs/>
          <w:i/>
          <w:iCs/>
          <w:color w:val="000000" w:themeColor="text1"/>
          <w:sz w:val="24"/>
          <w:szCs w:val="24"/>
        </w:rPr>
      </w:pPr>
      <w:r w:rsidRPr="00E67BAB">
        <w:rPr>
          <w:rFonts w:ascii="Times New Roman" w:hAnsi="Times New Roman"/>
          <w:b/>
          <w:bCs/>
          <w:color w:val="000000" w:themeColor="text1"/>
          <w:sz w:val="24"/>
          <w:szCs w:val="24"/>
        </w:rPr>
        <w:t>ORE 1</w:t>
      </w:r>
      <w:r w:rsidR="00091679">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.00 -</w:t>
      </w:r>
      <w:r w:rsidR="00554AE3" w:rsidRPr="00E67BAB">
        <w:rPr>
          <w:rFonts w:ascii="Times New Roman" w:hAnsi="Times New Roman"/>
          <w:b/>
          <w:bCs/>
          <w:color w:val="000000" w:themeColor="text1"/>
          <w:sz w:val="24"/>
          <w:szCs w:val="24"/>
        </w:rPr>
        <w:t xml:space="preserve"> </w:t>
      </w:r>
      <w:r w:rsidRPr="00E67BAB">
        <w:rPr>
          <w:rFonts w:ascii="Times New Roman" w:hAnsi="Times New Roman"/>
          <w:b/>
          <w:bCs/>
          <w:color w:val="000000" w:themeColor="text1"/>
          <w:sz w:val="24"/>
          <w:szCs w:val="24"/>
        </w:rPr>
        <w:t>24.00</w:t>
      </w:r>
    </w:p>
    <w:p w14:paraId="3DA6DF55" w14:textId="7F23FB99" w:rsidR="00E87470" w:rsidRPr="00E67BAB" w:rsidRDefault="00E87470" w:rsidP="00E87470">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Degustazioni </w:t>
      </w:r>
      <w:proofErr w:type="spellStart"/>
      <w:r w:rsidR="003E3E5B" w:rsidRPr="00E67BAB">
        <w:rPr>
          <w:rFonts w:ascii="Times New Roman" w:hAnsi="Times New Roman"/>
          <w:b/>
          <w:bCs/>
          <w:i/>
          <w:iCs/>
          <w:color w:val="000000" w:themeColor="text1"/>
          <w:sz w:val="24"/>
          <w:szCs w:val="24"/>
        </w:rPr>
        <w:t>Sparkling</w:t>
      </w:r>
      <w:proofErr w:type="spellEnd"/>
      <w:r w:rsidR="003E3E5B" w:rsidRPr="00E67BAB">
        <w:rPr>
          <w:rFonts w:ascii="Times New Roman" w:hAnsi="Times New Roman"/>
          <w:b/>
          <w:bCs/>
          <w:i/>
          <w:iCs/>
          <w:color w:val="000000" w:themeColor="text1"/>
          <w:sz w:val="24"/>
          <w:szCs w:val="24"/>
        </w:rPr>
        <w:t xml:space="preserve"> &amp; Mixology</w:t>
      </w:r>
    </w:p>
    <w:p w14:paraId="24458F2F" w14:textId="7F5B1A4D" w:rsidR="00E87470" w:rsidRPr="00E67BAB" w:rsidRDefault="00BD07AD" w:rsidP="00CD6B1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w:t>
      </w:r>
      <w:r w:rsidR="00CF421A" w:rsidRPr="00E67BAB">
        <w:rPr>
          <w:rFonts w:ascii="Times New Roman" w:hAnsi="Times New Roman"/>
          <w:color w:val="000000" w:themeColor="text1"/>
          <w:sz w:val="24"/>
          <w:szCs w:val="24"/>
        </w:rPr>
        <w:t>elezione delle migliori bollicine italiane</w:t>
      </w:r>
      <w:r w:rsidR="00CD6B17" w:rsidRPr="00E67BAB">
        <w:rPr>
          <w:rFonts w:ascii="Times New Roman" w:hAnsi="Times New Roman"/>
          <w:color w:val="000000" w:themeColor="text1"/>
          <w:sz w:val="24"/>
          <w:szCs w:val="24"/>
        </w:rPr>
        <w:t xml:space="preserve"> con</w:t>
      </w:r>
      <w:r w:rsidR="00CF421A" w:rsidRPr="00E67BAB">
        <w:rPr>
          <w:rFonts w:ascii="Times New Roman" w:hAnsi="Times New Roman"/>
          <w:color w:val="000000" w:themeColor="text1"/>
          <w:sz w:val="24"/>
          <w:szCs w:val="24"/>
        </w:rPr>
        <w:t xml:space="preserve"> la speciale presenza d</w:t>
      </w:r>
      <w:r w:rsidRPr="00E67BAB">
        <w:rPr>
          <w:rFonts w:ascii="Times New Roman" w:hAnsi="Times New Roman"/>
          <w:color w:val="000000" w:themeColor="text1"/>
          <w:sz w:val="24"/>
          <w:szCs w:val="24"/>
        </w:rPr>
        <w:t>i un centinaio di etichette di</w:t>
      </w:r>
      <w:r w:rsidR="00CF421A" w:rsidRPr="00E67BAB">
        <w:rPr>
          <w:rFonts w:ascii="Times New Roman" w:hAnsi="Times New Roman"/>
          <w:color w:val="000000" w:themeColor="text1"/>
          <w:sz w:val="24"/>
          <w:szCs w:val="24"/>
        </w:rPr>
        <w:t xml:space="preserve"> </w:t>
      </w:r>
      <w:r w:rsidR="00554AE3" w:rsidRPr="00E67BAB">
        <w:rPr>
          <w:rFonts w:ascii="Times New Roman" w:hAnsi="Times New Roman"/>
          <w:color w:val="000000" w:themeColor="text1"/>
          <w:sz w:val="24"/>
          <w:szCs w:val="24"/>
        </w:rPr>
        <w:t xml:space="preserve">Consorzio </w:t>
      </w:r>
      <w:r w:rsidR="00CF421A" w:rsidRPr="00E67BAB">
        <w:rPr>
          <w:rFonts w:ascii="Times New Roman" w:hAnsi="Times New Roman"/>
          <w:color w:val="000000" w:themeColor="text1"/>
          <w:sz w:val="24"/>
          <w:szCs w:val="24"/>
        </w:rPr>
        <w:t>Asolo Prosecco</w:t>
      </w:r>
      <w:r w:rsidR="00CD6B17" w:rsidRPr="00E67BAB">
        <w:rPr>
          <w:rFonts w:ascii="Times New Roman" w:hAnsi="Times New Roman"/>
          <w:color w:val="000000" w:themeColor="text1"/>
          <w:sz w:val="24"/>
          <w:szCs w:val="24"/>
        </w:rPr>
        <w:t xml:space="preserve">. Presente un’area dedicata al mixology tra </w:t>
      </w:r>
      <w:proofErr w:type="spellStart"/>
      <w:r w:rsidR="00CD6B17" w:rsidRPr="00E67BAB">
        <w:rPr>
          <w:rFonts w:ascii="Times New Roman" w:hAnsi="Times New Roman"/>
          <w:color w:val="000000" w:themeColor="text1"/>
          <w:sz w:val="24"/>
          <w:szCs w:val="24"/>
        </w:rPr>
        <w:t>spirits</w:t>
      </w:r>
      <w:proofErr w:type="spellEnd"/>
      <w:r w:rsidR="00CD6B17" w:rsidRPr="00E67BAB">
        <w:rPr>
          <w:rFonts w:ascii="Times New Roman" w:hAnsi="Times New Roman"/>
          <w:color w:val="000000" w:themeColor="text1"/>
          <w:sz w:val="24"/>
          <w:szCs w:val="24"/>
        </w:rPr>
        <w:t xml:space="preserve"> premium e bollicine, miscelati con le toniche aromatizzate e classiche di Fever Tree.</w:t>
      </w:r>
    </w:p>
    <w:p w14:paraId="5B51EF93" w14:textId="7160B1C4" w:rsidR="00CD6B17" w:rsidRPr="00E67BAB" w:rsidRDefault="00CD6B17" w:rsidP="00CD6B17">
      <w:pPr>
        <w:pStyle w:val="Paragrafoelenco"/>
        <w:jc w:val="both"/>
        <w:rPr>
          <w:rFonts w:ascii="Times New Roman" w:hAnsi="Times New Roman"/>
          <w:color w:val="000000" w:themeColor="text1"/>
          <w:sz w:val="24"/>
          <w:szCs w:val="24"/>
        </w:rPr>
      </w:pPr>
    </w:p>
    <w:p w14:paraId="1777101C" w14:textId="364658A1" w:rsidR="000D1B1D" w:rsidRPr="00E67BAB" w:rsidRDefault="00CF421A" w:rsidP="000D231E">
      <w:pPr>
        <w:pStyle w:val="Paragrafoelenco"/>
        <w:numPr>
          <w:ilvl w:val="0"/>
          <w:numId w:val="2"/>
        </w:numPr>
        <w:jc w:val="both"/>
        <w:rPr>
          <w:rFonts w:ascii="Times New Roman" w:eastAsia="Times New Roman" w:hAnsi="Times New Roman"/>
          <w:b/>
          <w:bCs/>
          <w:color w:val="000000" w:themeColor="text1"/>
          <w:sz w:val="24"/>
          <w:szCs w:val="24"/>
          <w:lang w:eastAsia="ar-SA"/>
        </w:rPr>
      </w:pPr>
      <w:r w:rsidRPr="00E67BAB">
        <w:rPr>
          <w:rFonts w:ascii="Times New Roman" w:eastAsia="Times New Roman" w:hAnsi="Times New Roman"/>
          <w:b/>
          <w:bCs/>
          <w:color w:val="000000" w:themeColor="text1"/>
          <w:sz w:val="24"/>
          <w:szCs w:val="24"/>
          <w:lang w:eastAsia="ar-SA"/>
        </w:rPr>
        <w:t>ORE 1</w:t>
      </w:r>
      <w:r w:rsidR="00525A01">
        <w:rPr>
          <w:rFonts w:ascii="Times New Roman" w:eastAsia="Times New Roman" w:hAnsi="Times New Roman"/>
          <w:b/>
          <w:bCs/>
          <w:color w:val="000000" w:themeColor="text1"/>
          <w:sz w:val="24"/>
          <w:szCs w:val="24"/>
          <w:lang w:eastAsia="ar-SA"/>
        </w:rPr>
        <w:t>9.0</w:t>
      </w:r>
      <w:r w:rsidRPr="00E67BAB">
        <w:rPr>
          <w:rFonts w:ascii="Times New Roman" w:eastAsia="Times New Roman" w:hAnsi="Times New Roman"/>
          <w:b/>
          <w:bCs/>
          <w:color w:val="000000" w:themeColor="text1"/>
          <w:sz w:val="24"/>
          <w:szCs w:val="24"/>
          <w:lang w:eastAsia="ar-SA"/>
        </w:rPr>
        <w:t xml:space="preserve">0 – </w:t>
      </w:r>
      <w:r w:rsidR="00525A01">
        <w:rPr>
          <w:rFonts w:ascii="Times New Roman" w:eastAsia="Times New Roman" w:hAnsi="Times New Roman"/>
          <w:b/>
          <w:bCs/>
          <w:color w:val="000000" w:themeColor="text1"/>
          <w:sz w:val="24"/>
          <w:szCs w:val="24"/>
          <w:lang w:eastAsia="ar-SA"/>
        </w:rPr>
        <w:t>20.0</w:t>
      </w:r>
      <w:r w:rsidRPr="00E67BAB">
        <w:rPr>
          <w:rFonts w:ascii="Times New Roman" w:eastAsia="Times New Roman" w:hAnsi="Times New Roman"/>
          <w:b/>
          <w:bCs/>
          <w:color w:val="000000" w:themeColor="text1"/>
          <w:sz w:val="24"/>
          <w:szCs w:val="24"/>
          <w:lang w:eastAsia="ar-SA"/>
        </w:rPr>
        <w:t>0</w:t>
      </w:r>
    </w:p>
    <w:p w14:paraId="15C64165" w14:textId="77777777" w:rsidR="000D1B1D" w:rsidRPr="00E67BAB" w:rsidRDefault="000D1B1D" w:rsidP="000D1B1D">
      <w:pPr>
        <w:pStyle w:val="Paragrafoelenco"/>
        <w:jc w:val="both"/>
        <w:rPr>
          <w:rFonts w:ascii="Times New Roman" w:eastAsia="Times New Roman" w:hAnsi="Times New Roman"/>
          <w:b/>
          <w:bCs/>
          <w:i/>
          <w:iCs/>
          <w:color w:val="000000" w:themeColor="text1"/>
          <w:sz w:val="24"/>
          <w:szCs w:val="24"/>
          <w:lang w:eastAsia="ar-SA"/>
        </w:rPr>
      </w:pPr>
      <w:r w:rsidRPr="00E67BAB">
        <w:rPr>
          <w:rFonts w:ascii="Times New Roman" w:eastAsia="Times New Roman" w:hAnsi="Times New Roman"/>
          <w:b/>
          <w:bCs/>
          <w:i/>
          <w:iCs/>
          <w:color w:val="000000" w:themeColor="text1"/>
          <w:sz w:val="24"/>
          <w:szCs w:val="24"/>
          <w:lang w:eastAsia="ar-SA"/>
        </w:rPr>
        <w:t>Rassegna “Parole Di-Vino” in collaborazione con Feltrinelli</w:t>
      </w:r>
    </w:p>
    <w:p w14:paraId="0AE7D251" w14:textId="35D7385F" w:rsidR="000D1B1D" w:rsidRPr="00E67BAB" w:rsidRDefault="000D1B1D" w:rsidP="000D1B1D">
      <w:pPr>
        <w:pStyle w:val="Paragrafoelenco"/>
        <w:jc w:val="both"/>
        <w:rPr>
          <w:rFonts w:ascii="Times New Roman" w:eastAsia="Times New Roman" w:hAnsi="Times New Roman"/>
          <w:b/>
          <w:bCs/>
          <w:i/>
          <w:iCs/>
          <w:color w:val="000000" w:themeColor="text1"/>
          <w:sz w:val="24"/>
          <w:szCs w:val="24"/>
          <w:lang w:eastAsia="ar-SA"/>
        </w:rPr>
      </w:pPr>
      <w:r w:rsidRPr="00E67BAB">
        <w:rPr>
          <w:rFonts w:ascii="Times New Roman" w:eastAsia="Times New Roman" w:hAnsi="Times New Roman"/>
          <w:b/>
          <w:bCs/>
          <w:i/>
          <w:iCs/>
          <w:color w:val="000000" w:themeColor="text1"/>
          <w:sz w:val="24"/>
          <w:szCs w:val="24"/>
          <w:lang w:eastAsia="ar-SA"/>
        </w:rPr>
        <w:t xml:space="preserve">Incontro con il maestro di pasticceria Iginio Massari </w:t>
      </w:r>
    </w:p>
    <w:p w14:paraId="59273983" w14:textId="63B1C48E" w:rsidR="000D1B1D" w:rsidRPr="00E67BAB" w:rsidRDefault="000D1B1D" w:rsidP="000D1B1D">
      <w:pPr>
        <w:pStyle w:val="Paragrafoelenco"/>
        <w:jc w:val="both"/>
        <w:rPr>
          <w:rFonts w:ascii="Times New Roman" w:eastAsia="Times New Roman" w:hAnsi="Times New Roman"/>
          <w:color w:val="000000" w:themeColor="text1"/>
          <w:sz w:val="24"/>
          <w:szCs w:val="24"/>
          <w:lang w:eastAsia="ar-SA"/>
        </w:rPr>
      </w:pPr>
      <w:r w:rsidRPr="00E67BAB">
        <w:rPr>
          <w:rFonts w:ascii="Times New Roman" w:eastAsia="Times New Roman" w:hAnsi="Times New Roman"/>
          <w:color w:val="000000" w:themeColor="text1"/>
          <w:sz w:val="24"/>
          <w:szCs w:val="24"/>
          <w:lang w:eastAsia="ar-SA"/>
        </w:rPr>
        <w:lastRenderedPageBreak/>
        <w:t xml:space="preserve">Autore del nuovo volume </w:t>
      </w:r>
      <w:r w:rsidRPr="00E67BAB">
        <w:rPr>
          <w:rFonts w:ascii="Times New Roman" w:eastAsia="Times New Roman" w:hAnsi="Times New Roman"/>
          <w:i/>
          <w:iCs/>
          <w:color w:val="000000" w:themeColor="text1"/>
          <w:sz w:val="24"/>
          <w:szCs w:val="24"/>
          <w:lang w:eastAsia="ar-SA"/>
        </w:rPr>
        <w:t xml:space="preserve">La mia scuola di pasticceria. I segreti e le tecniche del maestro dei pasticceri </w:t>
      </w:r>
      <w:r w:rsidRPr="00E67BAB">
        <w:rPr>
          <w:rFonts w:ascii="Times New Roman" w:eastAsia="Times New Roman" w:hAnsi="Times New Roman"/>
          <w:color w:val="000000" w:themeColor="text1"/>
          <w:sz w:val="24"/>
          <w:szCs w:val="24"/>
          <w:lang w:eastAsia="ar-SA"/>
        </w:rPr>
        <w:t>(Cairo</w:t>
      </w:r>
      <w:r w:rsidR="00EB4C42" w:rsidRPr="00E67BAB">
        <w:rPr>
          <w:rFonts w:ascii="Times New Roman" w:eastAsia="Times New Roman" w:hAnsi="Times New Roman"/>
          <w:color w:val="000000" w:themeColor="text1"/>
          <w:sz w:val="24"/>
          <w:szCs w:val="24"/>
          <w:lang w:eastAsia="ar-SA"/>
        </w:rPr>
        <w:t xml:space="preserve"> editore</w:t>
      </w:r>
      <w:r w:rsidRPr="00E67BAB">
        <w:rPr>
          <w:rFonts w:ascii="Times New Roman" w:eastAsia="Times New Roman" w:hAnsi="Times New Roman"/>
          <w:color w:val="000000" w:themeColor="text1"/>
          <w:sz w:val="24"/>
          <w:szCs w:val="24"/>
          <w:lang w:eastAsia="ar-SA"/>
        </w:rPr>
        <w:t xml:space="preserve">). Conduce la conversazione </w:t>
      </w:r>
      <w:r w:rsidRPr="00E67BAB">
        <w:rPr>
          <w:rFonts w:ascii="Times New Roman" w:hAnsi="Times New Roman"/>
          <w:color w:val="000000" w:themeColor="text1"/>
          <w:sz w:val="24"/>
          <w:szCs w:val="24"/>
        </w:rPr>
        <w:t>Luca Mantovani.</w:t>
      </w:r>
    </w:p>
    <w:p w14:paraId="0E10AB45" w14:textId="77777777" w:rsidR="00CF421A" w:rsidRPr="00E67BAB" w:rsidRDefault="00CF421A" w:rsidP="00CF421A">
      <w:pPr>
        <w:jc w:val="both"/>
        <w:rPr>
          <w:color w:val="000000" w:themeColor="text1"/>
        </w:rPr>
      </w:pPr>
    </w:p>
    <w:p w14:paraId="3CE40674" w14:textId="4A5C044A" w:rsidR="00865853" w:rsidRPr="00E67BAB" w:rsidRDefault="00CF421A" w:rsidP="000D231E">
      <w:pPr>
        <w:pStyle w:val="Paragrafoelenco"/>
        <w:numPr>
          <w:ilvl w:val="0"/>
          <w:numId w:val="2"/>
        </w:numPr>
        <w:jc w:val="both"/>
        <w:rPr>
          <w:rFonts w:ascii="Times New Roman" w:hAnsi="Times New Roman"/>
          <w:b/>
          <w:bCs/>
          <w:color w:val="000000" w:themeColor="text1"/>
          <w:sz w:val="24"/>
          <w:szCs w:val="24"/>
          <w:lang w:val="en-US"/>
        </w:rPr>
      </w:pPr>
      <w:r w:rsidRPr="00E67BAB">
        <w:rPr>
          <w:rFonts w:ascii="Times New Roman" w:hAnsi="Times New Roman"/>
          <w:b/>
          <w:bCs/>
          <w:color w:val="000000" w:themeColor="text1"/>
          <w:sz w:val="24"/>
          <w:szCs w:val="24"/>
          <w:lang w:val="en-US"/>
        </w:rPr>
        <w:t>Ore 20.30</w:t>
      </w:r>
      <w:r w:rsidR="00A03BF7" w:rsidRPr="00E67BAB">
        <w:rPr>
          <w:rFonts w:ascii="Times New Roman" w:hAnsi="Times New Roman"/>
          <w:b/>
          <w:bCs/>
          <w:color w:val="000000" w:themeColor="text1"/>
          <w:sz w:val="24"/>
          <w:szCs w:val="24"/>
          <w:lang w:val="en-US"/>
        </w:rPr>
        <w:t xml:space="preserve"> – 21.30</w:t>
      </w:r>
    </w:p>
    <w:p w14:paraId="30874185" w14:textId="5753E687" w:rsidR="00CF421A" w:rsidRPr="00E67BAB" w:rsidRDefault="00865853" w:rsidP="00865853">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Serata </w:t>
      </w:r>
      <w:r w:rsidR="00BD07AD" w:rsidRPr="00E67BAB">
        <w:rPr>
          <w:rFonts w:ascii="Times New Roman" w:hAnsi="Times New Roman"/>
          <w:b/>
          <w:bCs/>
          <w:i/>
          <w:iCs/>
          <w:color w:val="000000" w:themeColor="text1"/>
          <w:sz w:val="24"/>
          <w:szCs w:val="24"/>
        </w:rPr>
        <w:t>soul jazz</w:t>
      </w:r>
      <w:r w:rsidRPr="00E67BAB">
        <w:rPr>
          <w:rFonts w:ascii="Times New Roman" w:hAnsi="Times New Roman"/>
          <w:b/>
          <w:bCs/>
          <w:i/>
          <w:iCs/>
          <w:color w:val="000000" w:themeColor="text1"/>
          <w:sz w:val="24"/>
          <w:szCs w:val="24"/>
        </w:rPr>
        <w:t xml:space="preserve"> con Zen Kitchen</w:t>
      </w:r>
    </w:p>
    <w:p w14:paraId="48BFA32E" w14:textId="4556C3B7" w:rsidR="00BD07AD" w:rsidRDefault="00164681" w:rsidP="00865853">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Anteprima live per il nuovo album in uscita</w:t>
      </w:r>
    </w:p>
    <w:p w14:paraId="2C9F13E1" w14:textId="4824721E" w:rsidR="009A6339" w:rsidRPr="00E67BAB" w:rsidRDefault="009A6339" w:rsidP="00865853">
      <w:pPr>
        <w:pStyle w:val="Paragrafoelenco"/>
        <w:jc w:val="both"/>
        <w:rPr>
          <w:rFonts w:ascii="Times New Roman" w:hAnsi="Times New Roman"/>
          <w:color w:val="000000" w:themeColor="text1"/>
          <w:sz w:val="24"/>
          <w:szCs w:val="24"/>
        </w:rPr>
      </w:pPr>
      <w:r w:rsidRPr="009A6339">
        <w:rPr>
          <w:rFonts w:ascii="Times New Roman" w:hAnsi="Times New Roman"/>
          <w:color w:val="000000" w:themeColor="text1"/>
          <w:sz w:val="24"/>
          <w:szCs w:val="24"/>
        </w:rPr>
        <w:t>Nove brani inediti i cui testi spaziano nell’universo immaginifico di Caterina Dal Zen, atmosfere vissute, amori sfuggevoli o intensi e ricordi d’infanzia. Il tutto caramellato da un ensemble di musicisti che grazie al loro intenso curriculum arricchiscono con grazia ed eleganza ogni canzone.</w:t>
      </w:r>
    </w:p>
    <w:p w14:paraId="4FE961C8" w14:textId="77777777" w:rsidR="00CF421A" w:rsidRPr="00E67BAB" w:rsidRDefault="00CF421A" w:rsidP="00CF421A">
      <w:pPr>
        <w:jc w:val="both"/>
        <w:rPr>
          <w:color w:val="000000" w:themeColor="text1"/>
          <w:sz w:val="28"/>
          <w:szCs w:val="28"/>
        </w:rPr>
      </w:pPr>
    </w:p>
    <w:p w14:paraId="0EE9FD80" w14:textId="0960C6EE" w:rsidR="00A03BF7" w:rsidRPr="00E67BAB" w:rsidRDefault="00CF421A" w:rsidP="000D231E">
      <w:pPr>
        <w:pStyle w:val="Paragrafoelenco"/>
        <w:numPr>
          <w:ilvl w:val="0"/>
          <w:numId w:val="2"/>
        </w:numPr>
        <w:jc w:val="both"/>
        <w:rPr>
          <w:rFonts w:ascii="Times New Roman" w:hAnsi="Times New Roman"/>
          <w:color w:val="000000" w:themeColor="text1"/>
          <w:sz w:val="24"/>
          <w:szCs w:val="24"/>
          <w:lang w:val="en-US"/>
        </w:rPr>
      </w:pPr>
      <w:r w:rsidRPr="00E67BAB">
        <w:rPr>
          <w:rFonts w:ascii="Times New Roman" w:hAnsi="Times New Roman"/>
          <w:b/>
          <w:bCs/>
          <w:color w:val="000000" w:themeColor="text1"/>
          <w:sz w:val="24"/>
          <w:szCs w:val="24"/>
          <w:lang w:val="en-US"/>
        </w:rPr>
        <w:t>Ore 21.30</w:t>
      </w:r>
      <w:r w:rsidR="00A03BF7" w:rsidRPr="00E67BAB">
        <w:rPr>
          <w:rFonts w:ascii="Times New Roman" w:hAnsi="Times New Roman"/>
          <w:b/>
          <w:bCs/>
          <w:color w:val="000000" w:themeColor="text1"/>
          <w:sz w:val="24"/>
          <w:szCs w:val="24"/>
          <w:lang w:val="en-US"/>
        </w:rPr>
        <w:t xml:space="preserve"> – 22.30</w:t>
      </w:r>
    </w:p>
    <w:p w14:paraId="47592706" w14:textId="1CF57082" w:rsidR="00CF421A" w:rsidRPr="00E67BAB" w:rsidRDefault="00CF421A" w:rsidP="00A03BF7">
      <w:pPr>
        <w:pStyle w:val="Paragrafoelenco"/>
        <w:jc w:val="both"/>
        <w:rPr>
          <w:rFonts w:ascii="Times New Roman" w:hAnsi="Times New Roman"/>
          <w:b/>
          <w:bCs/>
          <w:i/>
          <w:iCs/>
          <w:color w:val="000000" w:themeColor="text1"/>
          <w:sz w:val="24"/>
          <w:szCs w:val="24"/>
          <w:lang w:val="en-US"/>
        </w:rPr>
      </w:pPr>
      <w:r w:rsidRPr="00E67BAB">
        <w:rPr>
          <w:rFonts w:ascii="Times New Roman" w:hAnsi="Times New Roman"/>
          <w:b/>
          <w:bCs/>
          <w:i/>
          <w:iCs/>
          <w:color w:val="000000" w:themeColor="text1"/>
          <w:sz w:val="24"/>
          <w:szCs w:val="24"/>
          <w:lang w:val="en-US"/>
        </w:rPr>
        <w:t xml:space="preserve">F.A.S.K.  “Fast Animal &amp; the Slow Kids” </w:t>
      </w:r>
    </w:p>
    <w:p w14:paraId="423AE433" w14:textId="60BD8CF8" w:rsidR="00CF421A" w:rsidRPr="00E67BAB" w:rsidRDefault="001038B6" w:rsidP="00865853">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Viaggio tra fumetti e musica, con la </w:t>
      </w:r>
      <w:r w:rsidR="00CF421A" w:rsidRPr="00E67BAB">
        <w:rPr>
          <w:rFonts w:ascii="Times New Roman" w:hAnsi="Times New Roman"/>
          <w:color w:val="000000" w:themeColor="text1"/>
          <w:sz w:val="24"/>
          <w:szCs w:val="24"/>
        </w:rPr>
        <w:t xml:space="preserve">presentazione del fumetto “Come reagire al presente”, un graphic </w:t>
      </w:r>
      <w:proofErr w:type="spellStart"/>
      <w:r w:rsidR="00CF421A" w:rsidRPr="00E67BAB">
        <w:rPr>
          <w:rFonts w:ascii="Times New Roman" w:hAnsi="Times New Roman"/>
          <w:color w:val="000000" w:themeColor="text1"/>
          <w:sz w:val="24"/>
          <w:szCs w:val="24"/>
        </w:rPr>
        <w:t>novel</w:t>
      </w:r>
      <w:proofErr w:type="spellEnd"/>
      <w:r w:rsidR="00CF421A" w:rsidRPr="00E67BAB">
        <w:rPr>
          <w:rFonts w:ascii="Times New Roman" w:hAnsi="Times New Roman"/>
          <w:color w:val="000000" w:themeColor="text1"/>
          <w:sz w:val="24"/>
          <w:szCs w:val="24"/>
        </w:rPr>
        <w:t xml:space="preserve"> dedicato alla band rock Fast Animals and Slow Kids, che ripercorre la carriera del quartetto perugino autore di cinque album. In diretta live painting e set acustico della band.</w:t>
      </w:r>
    </w:p>
    <w:p w14:paraId="6F72CD89" w14:textId="77777777" w:rsidR="009125FA" w:rsidRPr="00E67BAB" w:rsidRDefault="001038B6" w:rsidP="001038B6">
      <w:pPr>
        <w:pStyle w:val="Paragrafoelenco"/>
        <w:ind w:left="1701" w:hanging="981"/>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Per info: </w:t>
      </w:r>
    </w:p>
    <w:p w14:paraId="68515C41" w14:textId="0DD99697" w:rsidR="00CF421A" w:rsidRPr="00E67BAB" w:rsidRDefault="00CF421A" w:rsidP="009125FA">
      <w:pPr>
        <w:pStyle w:val="Paragrafoelenco"/>
        <w:ind w:left="709" w:firstLine="11"/>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https://www.beccogiallo.it/prodotto/fast-animals-and-slow-kids-come-reagire-al-presente/ </w:t>
      </w:r>
    </w:p>
    <w:p w14:paraId="6DEE383E" w14:textId="2FE02BFB" w:rsidR="00CF421A" w:rsidRPr="00E67BAB" w:rsidRDefault="00CF421A" w:rsidP="009125FA">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https://www.fask.it/ </w:t>
      </w:r>
    </w:p>
    <w:p w14:paraId="46041114" w14:textId="77777777" w:rsidR="009125FA" w:rsidRPr="00E67BAB" w:rsidRDefault="009125FA" w:rsidP="009125FA">
      <w:pPr>
        <w:pStyle w:val="Paragrafoelenco"/>
        <w:ind w:left="709"/>
        <w:jc w:val="both"/>
        <w:rPr>
          <w:rFonts w:ascii="Times New Roman" w:hAnsi="Times New Roman"/>
          <w:color w:val="000000" w:themeColor="text1"/>
          <w:sz w:val="24"/>
          <w:szCs w:val="24"/>
        </w:rPr>
      </w:pPr>
    </w:p>
    <w:p w14:paraId="49AD091D" w14:textId="625CDBB0" w:rsidR="00A03BF7" w:rsidRPr="00E67BAB" w:rsidRDefault="00CF421A"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22.45</w:t>
      </w:r>
      <w:r w:rsidR="00A03BF7" w:rsidRPr="00E67BAB">
        <w:rPr>
          <w:rFonts w:ascii="Times New Roman" w:hAnsi="Times New Roman"/>
          <w:b/>
          <w:bCs/>
          <w:color w:val="000000" w:themeColor="text1"/>
          <w:sz w:val="24"/>
          <w:szCs w:val="24"/>
        </w:rPr>
        <w:t xml:space="preserve"> – 23.30</w:t>
      </w:r>
    </w:p>
    <w:p w14:paraId="66F0A233" w14:textId="41E59DD7" w:rsidR="00CF421A" w:rsidRPr="00E67BAB" w:rsidRDefault="009125FA" w:rsidP="00A03BF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Laura Marcellini Dj Set “Nu Soul” </w:t>
      </w:r>
    </w:p>
    <w:p w14:paraId="183987D1" w14:textId="19985BCA" w:rsidR="00CF421A" w:rsidRPr="008B67AA" w:rsidRDefault="009125FA" w:rsidP="00865853">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 xml:space="preserve">Set deep house nu funk </w:t>
      </w:r>
    </w:p>
    <w:p w14:paraId="617A2A5F" w14:textId="77777777" w:rsidR="00696821" w:rsidRPr="00696821" w:rsidRDefault="00696821" w:rsidP="00696821">
      <w:pPr>
        <w:pStyle w:val="Paragrafoelenco"/>
        <w:jc w:val="both"/>
        <w:rPr>
          <w:rFonts w:ascii="Times New Roman" w:hAnsi="Times New Roman"/>
          <w:color w:val="000000" w:themeColor="text1"/>
          <w:sz w:val="24"/>
          <w:szCs w:val="24"/>
        </w:rPr>
      </w:pPr>
      <w:r w:rsidRPr="00696821">
        <w:rPr>
          <w:rFonts w:ascii="Times New Roman" w:hAnsi="Times New Roman"/>
          <w:color w:val="000000" w:themeColor="text1"/>
          <w:sz w:val="24"/>
          <w:szCs w:val="24"/>
        </w:rPr>
        <w:t xml:space="preserve">Dal 2008 è freelance e collabora con le più importanti case di produzione come autore e producer di videoclip, programmi tv in onda sui principali network come Mediaset, Rai e </w:t>
      </w:r>
      <w:proofErr w:type="spellStart"/>
      <w:r w:rsidRPr="00696821">
        <w:rPr>
          <w:rFonts w:ascii="Times New Roman" w:hAnsi="Times New Roman"/>
          <w:color w:val="000000" w:themeColor="text1"/>
          <w:sz w:val="24"/>
          <w:szCs w:val="24"/>
        </w:rPr>
        <w:t>Sky</w:t>
      </w:r>
      <w:proofErr w:type="spellEnd"/>
      <w:r w:rsidRPr="00696821">
        <w:rPr>
          <w:rFonts w:ascii="Times New Roman" w:hAnsi="Times New Roman"/>
          <w:color w:val="000000" w:themeColor="text1"/>
          <w:sz w:val="24"/>
          <w:szCs w:val="24"/>
        </w:rPr>
        <w:t xml:space="preserve"> e come stage manager per eventi e concerti.</w:t>
      </w:r>
    </w:p>
    <w:p w14:paraId="26B862FE" w14:textId="08603FF2" w:rsidR="00696821" w:rsidRPr="00696821" w:rsidRDefault="00696821" w:rsidP="00696821">
      <w:pPr>
        <w:pStyle w:val="Paragrafoelenco"/>
        <w:jc w:val="both"/>
        <w:rPr>
          <w:rFonts w:ascii="Times New Roman" w:hAnsi="Times New Roman"/>
          <w:color w:val="000000" w:themeColor="text1"/>
          <w:sz w:val="24"/>
          <w:szCs w:val="24"/>
        </w:rPr>
      </w:pPr>
      <w:r w:rsidRPr="00696821">
        <w:rPr>
          <w:rFonts w:ascii="Times New Roman" w:hAnsi="Times New Roman"/>
          <w:color w:val="000000" w:themeColor="text1"/>
          <w:sz w:val="24"/>
          <w:szCs w:val="24"/>
        </w:rPr>
        <w:t xml:space="preserve">Laura è anche Dj e ha suonato per molti </w:t>
      </w:r>
      <w:proofErr w:type="gramStart"/>
      <w:r w:rsidRPr="00696821">
        <w:rPr>
          <w:rFonts w:ascii="Times New Roman" w:hAnsi="Times New Roman"/>
          <w:color w:val="000000" w:themeColor="text1"/>
          <w:sz w:val="24"/>
          <w:szCs w:val="24"/>
        </w:rPr>
        <w:t>brand</w:t>
      </w:r>
      <w:proofErr w:type="gramEnd"/>
      <w:r w:rsidRPr="00696821">
        <w:rPr>
          <w:rFonts w:ascii="Times New Roman" w:hAnsi="Times New Roman"/>
          <w:color w:val="000000" w:themeColor="text1"/>
          <w:sz w:val="24"/>
          <w:szCs w:val="24"/>
        </w:rPr>
        <w:t xml:space="preserve"> internazionali come Ducati,</w:t>
      </w:r>
      <w:r>
        <w:rPr>
          <w:rFonts w:ascii="Times New Roman" w:hAnsi="Times New Roman"/>
          <w:color w:val="000000" w:themeColor="text1"/>
          <w:sz w:val="24"/>
          <w:szCs w:val="24"/>
        </w:rPr>
        <w:t xml:space="preserve"> </w:t>
      </w:r>
      <w:proofErr w:type="spellStart"/>
      <w:r w:rsidRPr="00696821">
        <w:rPr>
          <w:rFonts w:ascii="Times New Roman" w:hAnsi="Times New Roman"/>
          <w:color w:val="000000" w:themeColor="text1"/>
          <w:sz w:val="24"/>
          <w:szCs w:val="24"/>
        </w:rPr>
        <w:t>Moorer</w:t>
      </w:r>
      <w:proofErr w:type="spellEnd"/>
      <w:r w:rsidRPr="00696821">
        <w:rPr>
          <w:rFonts w:ascii="Times New Roman" w:hAnsi="Times New Roman"/>
          <w:color w:val="000000" w:themeColor="text1"/>
          <w:sz w:val="24"/>
          <w:szCs w:val="24"/>
        </w:rPr>
        <w:t>,</w:t>
      </w:r>
      <w:r w:rsidR="006E09BA">
        <w:rPr>
          <w:rFonts w:ascii="Times New Roman" w:hAnsi="Times New Roman"/>
          <w:color w:val="000000" w:themeColor="text1"/>
          <w:sz w:val="24"/>
          <w:szCs w:val="24"/>
        </w:rPr>
        <w:t xml:space="preserve"> </w:t>
      </w:r>
      <w:r w:rsidRPr="00696821">
        <w:rPr>
          <w:rFonts w:ascii="Times New Roman" w:hAnsi="Times New Roman"/>
          <w:color w:val="000000" w:themeColor="text1"/>
          <w:sz w:val="24"/>
          <w:szCs w:val="24"/>
        </w:rPr>
        <w:t>Antolini Marmi,</w:t>
      </w:r>
      <w:r w:rsidR="006E09BA">
        <w:rPr>
          <w:rFonts w:ascii="Times New Roman" w:hAnsi="Times New Roman"/>
          <w:color w:val="000000" w:themeColor="text1"/>
          <w:sz w:val="24"/>
          <w:szCs w:val="24"/>
        </w:rPr>
        <w:t xml:space="preserve"> </w:t>
      </w:r>
      <w:r w:rsidRPr="00696821">
        <w:rPr>
          <w:rFonts w:ascii="Times New Roman" w:hAnsi="Times New Roman"/>
          <w:color w:val="000000" w:themeColor="text1"/>
          <w:sz w:val="24"/>
          <w:szCs w:val="24"/>
        </w:rPr>
        <w:t xml:space="preserve">Jaguar, Wella, Nivea, </w:t>
      </w:r>
      <w:proofErr w:type="spellStart"/>
      <w:r w:rsidRPr="00696821">
        <w:rPr>
          <w:rFonts w:ascii="Times New Roman" w:hAnsi="Times New Roman"/>
          <w:color w:val="000000" w:themeColor="text1"/>
          <w:sz w:val="24"/>
          <w:szCs w:val="24"/>
        </w:rPr>
        <w:t>Roy</w:t>
      </w:r>
      <w:proofErr w:type="spellEnd"/>
      <w:r w:rsidRPr="00696821">
        <w:rPr>
          <w:rFonts w:ascii="Times New Roman" w:hAnsi="Times New Roman"/>
          <w:color w:val="000000" w:themeColor="text1"/>
          <w:sz w:val="24"/>
          <w:szCs w:val="24"/>
        </w:rPr>
        <w:t xml:space="preserve"> Rogers, </w:t>
      </w:r>
      <w:proofErr w:type="spellStart"/>
      <w:r w:rsidRPr="00696821">
        <w:rPr>
          <w:rFonts w:ascii="Times New Roman" w:hAnsi="Times New Roman"/>
          <w:color w:val="000000" w:themeColor="text1"/>
          <w:sz w:val="24"/>
          <w:szCs w:val="24"/>
        </w:rPr>
        <w:t>Fay</w:t>
      </w:r>
      <w:proofErr w:type="spellEnd"/>
      <w:r w:rsidRPr="00696821">
        <w:rPr>
          <w:rFonts w:ascii="Times New Roman" w:hAnsi="Times New Roman"/>
          <w:color w:val="000000" w:themeColor="text1"/>
          <w:sz w:val="24"/>
          <w:szCs w:val="24"/>
        </w:rPr>
        <w:t>, e Maison Margiela.</w:t>
      </w:r>
    </w:p>
    <w:p w14:paraId="050625E9" w14:textId="124B87C3" w:rsidR="00696821" w:rsidRPr="00696821" w:rsidRDefault="00696821" w:rsidP="00696821">
      <w:pPr>
        <w:pStyle w:val="Paragrafoelenco"/>
        <w:jc w:val="both"/>
        <w:rPr>
          <w:rFonts w:ascii="Times New Roman" w:hAnsi="Times New Roman"/>
          <w:color w:val="000000" w:themeColor="text1"/>
          <w:sz w:val="24"/>
          <w:szCs w:val="24"/>
        </w:rPr>
      </w:pPr>
      <w:r w:rsidRPr="00696821">
        <w:rPr>
          <w:rFonts w:ascii="Times New Roman" w:hAnsi="Times New Roman"/>
          <w:color w:val="000000" w:themeColor="text1"/>
          <w:sz w:val="24"/>
          <w:szCs w:val="24"/>
        </w:rPr>
        <w:t>I</w:t>
      </w:r>
      <w:r>
        <w:rPr>
          <w:rFonts w:ascii="Times New Roman" w:hAnsi="Times New Roman"/>
          <w:color w:val="000000" w:themeColor="text1"/>
          <w:sz w:val="24"/>
          <w:szCs w:val="24"/>
        </w:rPr>
        <w:t xml:space="preserve"> </w:t>
      </w:r>
      <w:r w:rsidRPr="00696821">
        <w:rPr>
          <w:rFonts w:ascii="Times New Roman" w:hAnsi="Times New Roman"/>
          <w:color w:val="000000" w:themeColor="text1"/>
          <w:sz w:val="24"/>
          <w:szCs w:val="24"/>
        </w:rPr>
        <w:t>suoi dj set sono una miscela di suoni morbidi,</w:t>
      </w:r>
      <w:r>
        <w:rPr>
          <w:rFonts w:ascii="Times New Roman" w:hAnsi="Times New Roman"/>
          <w:color w:val="000000" w:themeColor="text1"/>
          <w:sz w:val="24"/>
          <w:szCs w:val="24"/>
        </w:rPr>
        <w:t xml:space="preserve"> </w:t>
      </w:r>
      <w:r w:rsidRPr="00696821">
        <w:rPr>
          <w:rFonts w:ascii="Times New Roman" w:hAnsi="Times New Roman"/>
          <w:color w:val="000000" w:themeColor="text1"/>
          <w:sz w:val="24"/>
          <w:szCs w:val="24"/>
        </w:rPr>
        <w:t xml:space="preserve">raffinati e di ricerca, che spaziano dall' elettronica, alla deep house, fino alla techno melodica. </w:t>
      </w:r>
      <w:r>
        <w:rPr>
          <w:rFonts w:ascii="Times New Roman" w:hAnsi="Times New Roman"/>
          <w:color w:val="000000" w:themeColor="text1"/>
          <w:sz w:val="24"/>
          <w:szCs w:val="24"/>
        </w:rPr>
        <w:t>È</w:t>
      </w:r>
      <w:r w:rsidRPr="00696821">
        <w:rPr>
          <w:rFonts w:ascii="Times New Roman" w:hAnsi="Times New Roman"/>
          <w:color w:val="000000" w:themeColor="text1"/>
          <w:sz w:val="24"/>
          <w:szCs w:val="24"/>
        </w:rPr>
        <w:t xml:space="preserve"> anche curatrice di playlist personalizzate per sfilate, eventi e attività commerciali.</w:t>
      </w:r>
    </w:p>
    <w:p w14:paraId="721C1AF7" w14:textId="3CCBCC56" w:rsidR="00CF421A" w:rsidRPr="00696821" w:rsidRDefault="00CF421A" w:rsidP="00CF421A">
      <w:pPr>
        <w:jc w:val="both"/>
        <w:rPr>
          <w:color w:val="000000" w:themeColor="text1"/>
        </w:rPr>
      </w:pPr>
    </w:p>
    <w:p w14:paraId="716AD09D" w14:textId="77777777" w:rsidR="00554AE3" w:rsidRPr="00696821" w:rsidRDefault="00554AE3" w:rsidP="00CF421A">
      <w:pPr>
        <w:jc w:val="both"/>
        <w:rPr>
          <w:color w:val="000000" w:themeColor="text1"/>
        </w:rPr>
      </w:pPr>
    </w:p>
    <w:p w14:paraId="41A63DAF" w14:textId="39D41E14" w:rsidR="00B04F2C" w:rsidRPr="00E67BAB" w:rsidRDefault="00B04F2C" w:rsidP="00ED200A">
      <w:pPr>
        <w:jc w:val="center"/>
        <w:rPr>
          <w:b/>
          <w:bCs/>
          <w:color w:val="000000" w:themeColor="text1"/>
        </w:rPr>
      </w:pPr>
      <w:bookmarkStart w:id="2" w:name="_Hlk98869261"/>
      <w:r w:rsidRPr="00E67BAB">
        <w:rPr>
          <w:b/>
          <w:bCs/>
          <w:color w:val="000000" w:themeColor="text1"/>
        </w:rPr>
        <w:lastRenderedPageBreak/>
        <w:t>TORRE DEI LAMBERTI</w:t>
      </w:r>
    </w:p>
    <w:p w14:paraId="1992AED9" w14:textId="77777777" w:rsidR="00ED200A" w:rsidRPr="00E67BAB" w:rsidRDefault="00ED200A" w:rsidP="00ED200A">
      <w:pPr>
        <w:jc w:val="center"/>
        <w:rPr>
          <w:b/>
          <w:bCs/>
          <w:color w:val="000000" w:themeColor="text1"/>
        </w:rPr>
      </w:pPr>
    </w:p>
    <w:p w14:paraId="6B7AFD9E" w14:textId="26AF6B05" w:rsidR="00ED200A" w:rsidRPr="00E67BAB" w:rsidRDefault="00ED200A" w:rsidP="000D231E">
      <w:pPr>
        <w:pStyle w:val="Paragrafoelenco"/>
        <w:numPr>
          <w:ilvl w:val="0"/>
          <w:numId w:val="2"/>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w:t>
      </w:r>
      <w:r w:rsidR="00525A01">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.00 -</w:t>
      </w:r>
      <w:r w:rsidR="006474FD">
        <w:rPr>
          <w:rFonts w:ascii="Times New Roman" w:hAnsi="Times New Roman"/>
          <w:b/>
          <w:bCs/>
          <w:color w:val="000000" w:themeColor="text1"/>
          <w:sz w:val="24"/>
          <w:szCs w:val="24"/>
        </w:rPr>
        <w:t xml:space="preserve"> </w:t>
      </w:r>
      <w:r w:rsidRPr="00E67BAB">
        <w:rPr>
          <w:rFonts w:ascii="Times New Roman" w:hAnsi="Times New Roman"/>
          <w:b/>
          <w:bCs/>
          <w:color w:val="000000" w:themeColor="text1"/>
          <w:sz w:val="24"/>
          <w:szCs w:val="24"/>
        </w:rPr>
        <w:t>24.00</w:t>
      </w:r>
    </w:p>
    <w:p w14:paraId="604EB4CD" w14:textId="6B7CE1F8" w:rsidR="00ED200A" w:rsidRPr="00E67BAB" w:rsidRDefault="00ED200A" w:rsidP="00ED200A">
      <w:pPr>
        <w:pStyle w:val="Paragrafoelenco"/>
        <w:jc w:val="both"/>
        <w:rPr>
          <w:rFonts w:ascii="Times New Roman" w:hAnsi="Times New Roman"/>
          <w:i/>
          <w:iCs/>
          <w:color w:val="000000" w:themeColor="text1"/>
          <w:sz w:val="24"/>
          <w:szCs w:val="24"/>
        </w:rPr>
      </w:pPr>
      <w:r w:rsidRPr="00E67BAB">
        <w:rPr>
          <w:rFonts w:ascii="Times New Roman" w:hAnsi="Times New Roman"/>
          <w:b/>
          <w:bCs/>
          <w:i/>
          <w:iCs/>
          <w:color w:val="000000" w:themeColor="text1"/>
          <w:sz w:val="24"/>
          <w:szCs w:val="24"/>
        </w:rPr>
        <w:t>Brindisi in alta quota</w:t>
      </w:r>
    </w:p>
    <w:p w14:paraId="0600AE63" w14:textId="1C384F68" w:rsidR="00D4744E" w:rsidRPr="00E67BAB" w:rsidRDefault="00ED200A" w:rsidP="00554AE3">
      <w:pPr>
        <w:pStyle w:val="Paragrafoelenco"/>
        <w:jc w:val="both"/>
        <w:rPr>
          <w:b/>
          <w:bCs/>
          <w:color w:val="000000" w:themeColor="text1"/>
        </w:rPr>
      </w:pPr>
      <w:r w:rsidRPr="00E67BAB">
        <w:rPr>
          <w:rFonts w:ascii="Times New Roman" w:hAnsi="Times New Roman"/>
          <w:color w:val="000000" w:themeColor="text1"/>
          <w:sz w:val="24"/>
          <w:szCs w:val="24"/>
        </w:rPr>
        <w:t xml:space="preserve">Degustazioni di alcune </w:t>
      </w:r>
      <w:r w:rsidR="006E5030" w:rsidRPr="00E67BAB">
        <w:rPr>
          <w:rFonts w:ascii="Times New Roman" w:hAnsi="Times New Roman"/>
          <w:color w:val="000000" w:themeColor="text1"/>
          <w:sz w:val="24"/>
          <w:szCs w:val="24"/>
        </w:rPr>
        <w:t>selezion</w:t>
      </w:r>
      <w:r w:rsidRPr="00E67BAB">
        <w:rPr>
          <w:rFonts w:ascii="Times New Roman" w:hAnsi="Times New Roman"/>
          <w:color w:val="000000" w:themeColor="text1"/>
          <w:sz w:val="24"/>
          <w:szCs w:val="24"/>
        </w:rPr>
        <w:t>ate</w:t>
      </w:r>
      <w:r w:rsidR="006E5030" w:rsidRPr="00E67BAB">
        <w:rPr>
          <w:rFonts w:ascii="Times New Roman" w:hAnsi="Times New Roman"/>
          <w:color w:val="000000" w:themeColor="text1"/>
          <w:sz w:val="24"/>
          <w:szCs w:val="24"/>
        </w:rPr>
        <w:t xml:space="preserve"> etichette di vini dell</w:t>
      </w:r>
      <w:r w:rsidR="00554AE3" w:rsidRPr="00E67BAB">
        <w:rPr>
          <w:rFonts w:ascii="Times New Roman" w:hAnsi="Times New Roman"/>
          <w:color w:val="000000" w:themeColor="text1"/>
          <w:sz w:val="24"/>
          <w:szCs w:val="24"/>
        </w:rPr>
        <w:t>a Regione</w:t>
      </w:r>
      <w:r w:rsidR="006E5030" w:rsidRPr="00E67BAB">
        <w:rPr>
          <w:rFonts w:ascii="Times New Roman" w:hAnsi="Times New Roman"/>
          <w:color w:val="000000" w:themeColor="text1"/>
          <w:sz w:val="24"/>
          <w:szCs w:val="24"/>
        </w:rPr>
        <w:t xml:space="preserve"> Marche</w:t>
      </w:r>
      <w:r w:rsidR="00554AE3" w:rsidRPr="00E67BAB">
        <w:rPr>
          <w:rFonts w:ascii="Times New Roman" w:hAnsi="Times New Roman"/>
          <w:color w:val="000000" w:themeColor="text1"/>
          <w:sz w:val="24"/>
          <w:szCs w:val="24"/>
        </w:rPr>
        <w:t>.</w:t>
      </w:r>
    </w:p>
    <w:p w14:paraId="12A9ECC7" w14:textId="77777777" w:rsidR="00D4744E" w:rsidRPr="00E67BAB" w:rsidRDefault="00D4744E" w:rsidP="00ED200A">
      <w:pPr>
        <w:jc w:val="center"/>
        <w:rPr>
          <w:b/>
          <w:bCs/>
          <w:color w:val="000000" w:themeColor="text1"/>
        </w:rPr>
      </w:pPr>
    </w:p>
    <w:p w14:paraId="3B435EDB" w14:textId="632EBA32" w:rsidR="00CF421A" w:rsidRPr="00E67BAB" w:rsidRDefault="00CF421A" w:rsidP="00ED200A">
      <w:pPr>
        <w:jc w:val="center"/>
        <w:rPr>
          <w:b/>
          <w:bCs/>
          <w:color w:val="000000" w:themeColor="text1"/>
        </w:rPr>
      </w:pPr>
      <w:r w:rsidRPr="00E67BAB">
        <w:rPr>
          <w:b/>
          <w:bCs/>
          <w:color w:val="000000" w:themeColor="text1"/>
        </w:rPr>
        <w:t>CORTILE DEL TRIBUNALE</w:t>
      </w:r>
    </w:p>
    <w:p w14:paraId="1948D3EA" w14:textId="284D7050" w:rsidR="00ED200A" w:rsidRPr="00E67BAB" w:rsidRDefault="00ED200A" w:rsidP="000D231E">
      <w:pPr>
        <w:pStyle w:val="Paragrafoelenco"/>
        <w:numPr>
          <w:ilvl w:val="0"/>
          <w:numId w:val="2"/>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w:t>
      </w:r>
      <w:r w:rsidR="00525A01">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.00 -24.00</w:t>
      </w:r>
    </w:p>
    <w:p w14:paraId="4CE89EB8" w14:textId="77777777" w:rsidR="00D4744E" w:rsidRPr="00E67BAB" w:rsidRDefault="00D4744E" w:rsidP="00D4744E">
      <w:pPr>
        <w:pStyle w:val="Paragrafoelenco"/>
        <w:jc w:val="both"/>
        <w:rPr>
          <w:rFonts w:ascii="Times New Roman" w:hAnsi="Times New Roman"/>
          <w:color w:val="000000" w:themeColor="text1"/>
          <w:sz w:val="24"/>
          <w:szCs w:val="24"/>
        </w:rPr>
      </w:pPr>
      <w:proofErr w:type="spellStart"/>
      <w:r w:rsidRPr="00E67BAB">
        <w:rPr>
          <w:rFonts w:ascii="Times New Roman" w:hAnsi="Times New Roman"/>
          <w:b/>
          <w:bCs/>
          <w:i/>
          <w:iCs/>
          <w:color w:val="000000" w:themeColor="text1"/>
          <w:sz w:val="24"/>
          <w:szCs w:val="24"/>
        </w:rPr>
        <w:t>Spices</w:t>
      </w:r>
      <w:proofErr w:type="spellEnd"/>
    </w:p>
    <w:p w14:paraId="1FAE2CE4" w14:textId="1F0A97F4" w:rsidR="00ED200A" w:rsidRPr="00E67BAB" w:rsidRDefault="00ED200A" w:rsidP="00D4744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Degustazioni di alcune selezionate etichette di vini del</w:t>
      </w:r>
      <w:r w:rsidR="00554AE3" w:rsidRPr="00E67BAB">
        <w:rPr>
          <w:rFonts w:ascii="Times New Roman" w:hAnsi="Times New Roman"/>
          <w:color w:val="000000" w:themeColor="text1"/>
          <w:sz w:val="24"/>
          <w:szCs w:val="24"/>
        </w:rPr>
        <w:t>la Regione</w:t>
      </w:r>
      <w:r w:rsidRPr="00E67BAB">
        <w:rPr>
          <w:rFonts w:ascii="Times New Roman" w:hAnsi="Times New Roman"/>
          <w:color w:val="000000" w:themeColor="text1"/>
          <w:sz w:val="24"/>
          <w:szCs w:val="24"/>
        </w:rPr>
        <w:t xml:space="preserve"> Lazio</w:t>
      </w:r>
    </w:p>
    <w:p w14:paraId="73BD10E6" w14:textId="77777777" w:rsidR="00ED200A" w:rsidRPr="00E67BAB" w:rsidRDefault="00ED200A" w:rsidP="00ED200A">
      <w:pPr>
        <w:pStyle w:val="Paragrafoelenco"/>
        <w:jc w:val="both"/>
        <w:rPr>
          <w:rFonts w:ascii="Times New Roman" w:hAnsi="Times New Roman"/>
          <w:color w:val="000000" w:themeColor="text1"/>
          <w:sz w:val="24"/>
          <w:szCs w:val="24"/>
        </w:rPr>
      </w:pPr>
    </w:p>
    <w:p w14:paraId="0D6C1469" w14:textId="5D111902" w:rsidR="00ED200A" w:rsidRPr="00E67BAB" w:rsidRDefault="001E57BC" w:rsidP="000D231E">
      <w:pPr>
        <w:pStyle w:val="Paragrafoelenco"/>
        <w:numPr>
          <w:ilvl w:val="0"/>
          <w:numId w:val="2"/>
        </w:numPr>
        <w:jc w:val="both"/>
        <w:rPr>
          <w:rFonts w:ascii="Times New Roman" w:eastAsia="Times New Roman" w:hAnsi="Times New Roman"/>
          <w:b/>
          <w:bCs/>
          <w:color w:val="000000" w:themeColor="text1"/>
          <w:sz w:val="24"/>
          <w:szCs w:val="24"/>
          <w:lang w:eastAsia="ar-SA"/>
        </w:rPr>
      </w:pPr>
      <w:r w:rsidRPr="00E67BAB">
        <w:rPr>
          <w:rFonts w:ascii="Times New Roman" w:eastAsia="Times New Roman" w:hAnsi="Times New Roman"/>
          <w:b/>
          <w:bCs/>
          <w:color w:val="000000" w:themeColor="text1"/>
          <w:sz w:val="24"/>
          <w:szCs w:val="24"/>
          <w:lang w:eastAsia="ar-SA"/>
        </w:rPr>
        <w:t xml:space="preserve">ORE </w:t>
      </w:r>
      <w:r w:rsidR="00ED200A" w:rsidRPr="00E67BAB">
        <w:rPr>
          <w:rFonts w:ascii="Times New Roman" w:eastAsia="Times New Roman" w:hAnsi="Times New Roman"/>
          <w:b/>
          <w:bCs/>
          <w:color w:val="000000" w:themeColor="text1"/>
          <w:sz w:val="24"/>
          <w:szCs w:val="24"/>
          <w:lang w:eastAsia="ar-SA"/>
        </w:rPr>
        <w:t xml:space="preserve">18.30 – 20.30 </w:t>
      </w:r>
    </w:p>
    <w:p w14:paraId="68807D7D" w14:textId="291AB1B1" w:rsidR="00ED200A" w:rsidRPr="00E67BAB" w:rsidRDefault="00B276F6" w:rsidP="00ED200A">
      <w:pPr>
        <w:pStyle w:val="Paragrafoelenco"/>
        <w:jc w:val="both"/>
        <w:rPr>
          <w:rFonts w:ascii="Times New Roman" w:hAnsi="Times New Roman"/>
          <w:b/>
          <w:bCs/>
          <w:i/>
          <w:iCs/>
          <w:color w:val="000000" w:themeColor="text1"/>
          <w:sz w:val="24"/>
          <w:szCs w:val="24"/>
        </w:rPr>
      </w:pPr>
      <w:r w:rsidRPr="00E67BAB">
        <w:rPr>
          <w:rFonts w:ascii="Times New Roman" w:eastAsia="Times New Roman" w:hAnsi="Times New Roman"/>
          <w:b/>
          <w:bCs/>
          <w:i/>
          <w:iCs/>
          <w:color w:val="000000" w:themeColor="text1"/>
          <w:sz w:val="24"/>
          <w:szCs w:val="24"/>
          <w:lang w:eastAsia="ar-SA"/>
        </w:rPr>
        <w:t xml:space="preserve">Performance Di Jazz Live </w:t>
      </w:r>
      <w:r w:rsidR="00C650D2" w:rsidRPr="00E67BAB">
        <w:rPr>
          <w:rFonts w:ascii="Times New Roman" w:eastAsia="Times New Roman" w:hAnsi="Times New Roman"/>
          <w:b/>
          <w:bCs/>
          <w:i/>
          <w:iCs/>
          <w:color w:val="000000" w:themeColor="text1"/>
          <w:sz w:val="24"/>
          <w:szCs w:val="24"/>
          <w:lang w:eastAsia="ar-SA"/>
        </w:rPr>
        <w:t xml:space="preserve">di Gabriele </w:t>
      </w:r>
      <w:proofErr w:type="spellStart"/>
      <w:r w:rsidR="00C650D2" w:rsidRPr="00E67BAB">
        <w:rPr>
          <w:rFonts w:ascii="Times New Roman" w:eastAsia="Times New Roman" w:hAnsi="Times New Roman"/>
          <w:b/>
          <w:bCs/>
          <w:i/>
          <w:iCs/>
          <w:color w:val="000000" w:themeColor="text1"/>
          <w:sz w:val="24"/>
          <w:szCs w:val="24"/>
          <w:lang w:eastAsia="ar-SA"/>
        </w:rPr>
        <w:t>Biolcato</w:t>
      </w:r>
      <w:proofErr w:type="spellEnd"/>
      <w:r w:rsidR="00C650D2" w:rsidRPr="00E67BAB">
        <w:rPr>
          <w:rFonts w:ascii="Times New Roman" w:eastAsia="Times New Roman" w:hAnsi="Times New Roman"/>
          <w:b/>
          <w:bCs/>
          <w:i/>
          <w:iCs/>
          <w:color w:val="000000" w:themeColor="text1"/>
          <w:sz w:val="24"/>
          <w:szCs w:val="24"/>
          <w:lang w:eastAsia="ar-SA"/>
        </w:rPr>
        <w:t xml:space="preserve"> Quartet</w:t>
      </w:r>
    </w:p>
    <w:p w14:paraId="31D5CFEC" w14:textId="56905A4C" w:rsidR="00CF421A" w:rsidRPr="00E67BAB" w:rsidRDefault="00C650D2" w:rsidP="00892555">
      <w:pPr>
        <w:pStyle w:val="Paragrafoelenco"/>
        <w:jc w:val="both"/>
        <w:rPr>
          <w:rFonts w:ascii="Times New Roman" w:eastAsia="Times New Roman" w:hAnsi="Times New Roman"/>
          <w:color w:val="000000" w:themeColor="text1"/>
          <w:sz w:val="24"/>
          <w:szCs w:val="24"/>
          <w:lang w:eastAsia="ar-SA"/>
        </w:rPr>
      </w:pPr>
      <w:r w:rsidRPr="00E67BAB">
        <w:rPr>
          <w:rFonts w:ascii="Times New Roman" w:hAnsi="Times New Roman"/>
          <w:color w:val="000000" w:themeColor="text1"/>
          <w:sz w:val="24"/>
          <w:szCs w:val="24"/>
        </w:rPr>
        <w:t>A cura dell’etichetta discografica Jasbo Rec</w:t>
      </w:r>
    </w:p>
    <w:p w14:paraId="334A6211" w14:textId="7E5A69DE" w:rsidR="00D4744E" w:rsidRPr="00E67BAB" w:rsidRDefault="00D4744E" w:rsidP="00892555">
      <w:pPr>
        <w:pStyle w:val="Paragrafoelenco"/>
        <w:jc w:val="both"/>
        <w:rPr>
          <w:b/>
          <w:bCs/>
          <w:i/>
          <w:iCs/>
          <w:color w:val="000000" w:themeColor="text1"/>
        </w:rPr>
      </w:pPr>
      <w:r w:rsidRPr="00E67BAB">
        <w:rPr>
          <w:rFonts w:ascii="Times New Roman" w:eastAsia="Times New Roman" w:hAnsi="Times New Roman"/>
          <w:b/>
          <w:bCs/>
          <w:i/>
          <w:iCs/>
          <w:color w:val="000000" w:themeColor="text1"/>
          <w:sz w:val="24"/>
          <w:szCs w:val="24"/>
          <w:lang w:eastAsia="ar-SA"/>
        </w:rPr>
        <w:t>Performance di live painting “I colori del Vino”</w:t>
      </w:r>
    </w:p>
    <w:p w14:paraId="60B87303" w14:textId="77777777" w:rsidR="00C20C8C" w:rsidRPr="00E67BAB" w:rsidRDefault="00C20C8C" w:rsidP="00CF421A">
      <w:pPr>
        <w:jc w:val="both"/>
        <w:rPr>
          <w:color w:val="000000" w:themeColor="text1"/>
        </w:rPr>
      </w:pPr>
    </w:p>
    <w:p w14:paraId="2FFAD214" w14:textId="0DA7F739" w:rsidR="00CF421A" w:rsidRPr="00E67BAB" w:rsidRDefault="00CF421A" w:rsidP="00892555">
      <w:pPr>
        <w:jc w:val="center"/>
        <w:rPr>
          <w:b/>
          <w:bCs/>
          <w:color w:val="000000" w:themeColor="text1"/>
        </w:rPr>
      </w:pPr>
      <w:bookmarkStart w:id="3" w:name="_Hlk98866199"/>
      <w:r w:rsidRPr="00E67BAB">
        <w:rPr>
          <w:b/>
          <w:bCs/>
          <w:color w:val="000000" w:themeColor="text1"/>
        </w:rPr>
        <w:t>EVENTI SPECIALI</w:t>
      </w:r>
    </w:p>
    <w:p w14:paraId="7FC40252" w14:textId="1D9A01F9" w:rsidR="00892555" w:rsidRPr="00E67BAB" w:rsidRDefault="00892555" w:rsidP="00892555">
      <w:pPr>
        <w:jc w:val="center"/>
        <w:rPr>
          <w:b/>
          <w:bCs/>
          <w:color w:val="000000" w:themeColor="text1"/>
        </w:rPr>
      </w:pPr>
    </w:p>
    <w:p w14:paraId="78069E71" w14:textId="5C7ABD84" w:rsidR="00892555" w:rsidRPr="001F4EC5" w:rsidRDefault="00892555" w:rsidP="00892555">
      <w:pPr>
        <w:rPr>
          <w:b/>
          <w:bCs/>
          <w:color w:val="000000" w:themeColor="text1"/>
        </w:rPr>
      </w:pPr>
      <w:r w:rsidRPr="001F4EC5">
        <w:rPr>
          <w:b/>
          <w:bCs/>
          <w:color w:val="000000" w:themeColor="text1"/>
        </w:rPr>
        <w:t>•</w:t>
      </w:r>
      <w:r w:rsidRPr="001F4EC5">
        <w:rPr>
          <w:b/>
          <w:bCs/>
          <w:color w:val="000000" w:themeColor="text1"/>
        </w:rPr>
        <w:tab/>
      </w:r>
      <w:r w:rsidR="001E57BC" w:rsidRPr="001F4EC5">
        <w:rPr>
          <w:b/>
          <w:bCs/>
          <w:color w:val="000000" w:themeColor="text1"/>
        </w:rPr>
        <w:t xml:space="preserve">ORE </w:t>
      </w:r>
      <w:r w:rsidR="00FF3F52" w:rsidRPr="001F4EC5">
        <w:rPr>
          <w:b/>
          <w:bCs/>
          <w:color w:val="000000" w:themeColor="text1"/>
        </w:rPr>
        <w:t>17.30</w:t>
      </w:r>
    </w:p>
    <w:p w14:paraId="1BB9A13C" w14:textId="6033CB1C" w:rsidR="00892555" w:rsidRPr="001F4EC5" w:rsidRDefault="00892555" w:rsidP="00892555">
      <w:pPr>
        <w:ind w:left="708"/>
        <w:rPr>
          <w:b/>
          <w:bCs/>
          <w:i/>
          <w:iCs/>
          <w:color w:val="000000" w:themeColor="text1"/>
        </w:rPr>
      </w:pPr>
      <w:r w:rsidRPr="001F4EC5">
        <w:rPr>
          <w:b/>
          <w:bCs/>
          <w:i/>
          <w:iCs/>
          <w:color w:val="000000" w:themeColor="text1"/>
        </w:rPr>
        <w:t>Busker’ S Art &amp; Performance</w:t>
      </w:r>
      <w:r w:rsidR="00FF3F52" w:rsidRPr="001F4EC5">
        <w:rPr>
          <w:b/>
          <w:bCs/>
          <w:i/>
          <w:iCs/>
          <w:color w:val="000000" w:themeColor="text1"/>
        </w:rPr>
        <w:t xml:space="preserve"> </w:t>
      </w:r>
    </w:p>
    <w:p w14:paraId="1D25C24D" w14:textId="28A15040" w:rsidR="00046D5B" w:rsidRDefault="001E57BC" w:rsidP="00046D5B">
      <w:pPr>
        <w:ind w:left="708"/>
        <w:rPr>
          <w:color w:val="000000" w:themeColor="text1"/>
        </w:rPr>
      </w:pPr>
      <w:r w:rsidRPr="00E67BAB">
        <w:rPr>
          <w:color w:val="000000" w:themeColor="text1"/>
        </w:rPr>
        <w:t>Diletta Marzano</w:t>
      </w:r>
      <w:r w:rsidR="00727333">
        <w:rPr>
          <w:color w:val="000000" w:themeColor="text1"/>
        </w:rPr>
        <w:t xml:space="preserve"> </w:t>
      </w:r>
      <w:r w:rsidR="00CF421A" w:rsidRPr="00E67BAB">
        <w:rPr>
          <w:color w:val="000000" w:themeColor="text1"/>
        </w:rPr>
        <w:t>animer</w:t>
      </w:r>
      <w:r w:rsidR="00FF3F52">
        <w:rPr>
          <w:color w:val="000000" w:themeColor="text1"/>
        </w:rPr>
        <w:t>à</w:t>
      </w:r>
      <w:r w:rsidR="00CF421A" w:rsidRPr="00E67BAB">
        <w:rPr>
          <w:color w:val="000000" w:themeColor="text1"/>
        </w:rPr>
        <w:t xml:space="preserve"> la città</w:t>
      </w:r>
      <w:r w:rsidRPr="00E67BAB">
        <w:rPr>
          <w:color w:val="000000" w:themeColor="text1"/>
        </w:rPr>
        <w:t xml:space="preserve"> con la </w:t>
      </w:r>
      <w:r w:rsidR="00FF3F52">
        <w:rPr>
          <w:color w:val="000000" w:themeColor="text1"/>
        </w:rPr>
        <w:t>sua</w:t>
      </w:r>
      <w:r w:rsidRPr="00E67BAB">
        <w:rPr>
          <w:color w:val="000000" w:themeColor="text1"/>
        </w:rPr>
        <w:t xml:space="preserve"> arte</w:t>
      </w:r>
      <w:r w:rsidR="00FF3F52">
        <w:rPr>
          <w:color w:val="000000" w:themeColor="text1"/>
        </w:rPr>
        <w:t xml:space="preserve"> a Porta Borsari</w:t>
      </w:r>
    </w:p>
    <w:p w14:paraId="4F907314" w14:textId="761A250B" w:rsidR="00FF3F52" w:rsidRDefault="00FF3F52" w:rsidP="00046D5B">
      <w:pPr>
        <w:ind w:left="708"/>
        <w:rPr>
          <w:color w:val="000000" w:themeColor="text1"/>
        </w:rPr>
      </w:pPr>
      <w:r>
        <w:rPr>
          <w:color w:val="000000" w:themeColor="text1"/>
        </w:rPr>
        <w:t xml:space="preserve">Andrea Bertani </w:t>
      </w:r>
      <w:r w:rsidRPr="00FF3F52">
        <w:rPr>
          <w:color w:val="000000" w:themeColor="text1"/>
        </w:rPr>
        <w:t xml:space="preserve">animerà la città con la sua arte </w:t>
      </w:r>
      <w:r>
        <w:rPr>
          <w:color w:val="000000" w:themeColor="text1"/>
        </w:rPr>
        <w:t>in Piazza Brà</w:t>
      </w:r>
    </w:p>
    <w:p w14:paraId="757D4695" w14:textId="331A48A5" w:rsidR="00046D5B" w:rsidRPr="00FF3F52" w:rsidRDefault="00046D5B" w:rsidP="00046D5B">
      <w:pPr>
        <w:pStyle w:val="Paragrafoelenco"/>
        <w:rPr>
          <w:rFonts w:ascii="Times New Roman" w:hAnsi="Times New Roman"/>
          <w:color w:val="000000" w:themeColor="text1"/>
        </w:rPr>
      </w:pPr>
    </w:p>
    <w:p w14:paraId="12EC31A4" w14:textId="708B2FDA" w:rsidR="00FF3F52" w:rsidRPr="00FF3F52" w:rsidRDefault="00FF3F52" w:rsidP="00FF3F52">
      <w:pPr>
        <w:pStyle w:val="Paragrafoelenco"/>
        <w:numPr>
          <w:ilvl w:val="0"/>
          <w:numId w:val="4"/>
        </w:numPr>
        <w:rPr>
          <w:rFonts w:ascii="Times New Roman" w:hAnsi="Times New Roman"/>
          <w:b/>
          <w:bCs/>
          <w:color w:val="000000" w:themeColor="text1"/>
          <w:sz w:val="24"/>
          <w:szCs w:val="24"/>
          <w:lang w:val="en-US"/>
        </w:rPr>
      </w:pPr>
      <w:r w:rsidRPr="00FF3F52">
        <w:rPr>
          <w:rFonts w:ascii="Times New Roman" w:hAnsi="Times New Roman"/>
          <w:b/>
          <w:bCs/>
          <w:color w:val="000000" w:themeColor="text1"/>
          <w:sz w:val="24"/>
          <w:szCs w:val="24"/>
          <w:lang w:val="en-US"/>
        </w:rPr>
        <w:t xml:space="preserve">ORE </w:t>
      </w:r>
      <w:r>
        <w:rPr>
          <w:rFonts w:ascii="Times New Roman" w:hAnsi="Times New Roman"/>
          <w:b/>
          <w:bCs/>
          <w:color w:val="000000" w:themeColor="text1"/>
          <w:sz w:val="24"/>
          <w:szCs w:val="24"/>
          <w:lang w:val="en-US"/>
        </w:rPr>
        <w:t>19.00</w:t>
      </w:r>
    </w:p>
    <w:p w14:paraId="0A3912DC" w14:textId="77777777" w:rsidR="00FF3F52" w:rsidRPr="00FF3F52" w:rsidRDefault="00FF3F52" w:rsidP="00FF3F52">
      <w:pPr>
        <w:pStyle w:val="Paragrafoelenco"/>
        <w:rPr>
          <w:rFonts w:ascii="Times New Roman" w:hAnsi="Times New Roman"/>
          <w:b/>
          <w:bCs/>
          <w:i/>
          <w:iCs/>
          <w:color w:val="000000" w:themeColor="text1"/>
          <w:sz w:val="24"/>
          <w:szCs w:val="24"/>
          <w:lang w:val="en-US"/>
        </w:rPr>
      </w:pPr>
      <w:r w:rsidRPr="00FF3F52">
        <w:rPr>
          <w:rFonts w:ascii="Times New Roman" w:hAnsi="Times New Roman"/>
          <w:b/>
          <w:bCs/>
          <w:i/>
          <w:iCs/>
          <w:color w:val="000000" w:themeColor="text1"/>
          <w:sz w:val="24"/>
          <w:szCs w:val="24"/>
          <w:lang w:val="en-US"/>
        </w:rPr>
        <w:t xml:space="preserve">Busker’ S Art &amp; Performance </w:t>
      </w:r>
    </w:p>
    <w:p w14:paraId="4A9530D4" w14:textId="792615C0" w:rsidR="00FF3F52" w:rsidRPr="00FF3F52" w:rsidRDefault="00FF3F52" w:rsidP="00FF3F52">
      <w:pPr>
        <w:pStyle w:val="Paragrafoelenco"/>
        <w:rPr>
          <w:rFonts w:ascii="Times New Roman" w:hAnsi="Times New Roman"/>
          <w:color w:val="000000" w:themeColor="text1"/>
          <w:sz w:val="24"/>
          <w:szCs w:val="24"/>
        </w:rPr>
      </w:pPr>
      <w:r w:rsidRPr="00FF3F52">
        <w:rPr>
          <w:rFonts w:ascii="Times New Roman" w:hAnsi="Times New Roman"/>
          <w:color w:val="000000" w:themeColor="text1"/>
          <w:sz w:val="24"/>
          <w:szCs w:val="24"/>
        </w:rPr>
        <w:t>Diletta Marzano animerà la città con la sua arte i</w:t>
      </w:r>
      <w:r>
        <w:rPr>
          <w:rFonts w:ascii="Times New Roman" w:hAnsi="Times New Roman"/>
          <w:color w:val="000000" w:themeColor="text1"/>
          <w:sz w:val="24"/>
          <w:szCs w:val="24"/>
        </w:rPr>
        <w:t>n Piazza Erbe</w:t>
      </w:r>
    </w:p>
    <w:p w14:paraId="1261A3CE" w14:textId="201D891C" w:rsidR="00FF3F52" w:rsidRDefault="00FF3F52" w:rsidP="00FF3F52">
      <w:pPr>
        <w:pStyle w:val="Paragrafoelenco"/>
        <w:rPr>
          <w:rFonts w:ascii="Times New Roman" w:hAnsi="Times New Roman"/>
          <w:color w:val="000000" w:themeColor="text1"/>
          <w:sz w:val="24"/>
          <w:szCs w:val="24"/>
        </w:rPr>
      </w:pPr>
      <w:r w:rsidRPr="00FF3F52">
        <w:rPr>
          <w:rFonts w:ascii="Times New Roman" w:hAnsi="Times New Roman"/>
          <w:color w:val="000000" w:themeColor="text1"/>
          <w:sz w:val="24"/>
          <w:szCs w:val="24"/>
        </w:rPr>
        <w:t xml:space="preserve">Andrea Bertani animerà la città con la sua arte </w:t>
      </w:r>
      <w:r>
        <w:rPr>
          <w:rFonts w:ascii="Times New Roman" w:hAnsi="Times New Roman"/>
          <w:color w:val="000000" w:themeColor="text1"/>
          <w:sz w:val="24"/>
          <w:szCs w:val="24"/>
        </w:rPr>
        <w:t>a Castelvecchio</w:t>
      </w:r>
    </w:p>
    <w:p w14:paraId="2821B9A3" w14:textId="30DB5A1D" w:rsidR="00FF3F52" w:rsidRDefault="00FF3F52" w:rsidP="00FF3F52">
      <w:pPr>
        <w:pStyle w:val="Paragrafoelenco"/>
        <w:rPr>
          <w:rFonts w:ascii="Times New Roman" w:hAnsi="Times New Roman"/>
          <w:color w:val="000000" w:themeColor="text1"/>
          <w:sz w:val="24"/>
          <w:szCs w:val="24"/>
        </w:rPr>
      </w:pPr>
    </w:p>
    <w:p w14:paraId="35ABC8C6" w14:textId="1AAEE7A9" w:rsidR="00FF3F52" w:rsidRPr="00FC1E0E" w:rsidRDefault="00FF3F52" w:rsidP="00FF3F52">
      <w:pPr>
        <w:pStyle w:val="Paragrafoelenco"/>
        <w:numPr>
          <w:ilvl w:val="0"/>
          <w:numId w:val="4"/>
        </w:numPr>
        <w:rPr>
          <w:rFonts w:ascii="Times New Roman" w:hAnsi="Times New Roman"/>
          <w:b/>
          <w:bCs/>
          <w:color w:val="000000" w:themeColor="text1"/>
          <w:sz w:val="24"/>
          <w:szCs w:val="24"/>
        </w:rPr>
      </w:pPr>
      <w:r w:rsidRPr="00FC1E0E">
        <w:rPr>
          <w:rFonts w:ascii="Times New Roman" w:hAnsi="Times New Roman"/>
          <w:b/>
          <w:bCs/>
          <w:color w:val="000000" w:themeColor="text1"/>
          <w:sz w:val="24"/>
          <w:szCs w:val="24"/>
        </w:rPr>
        <w:t xml:space="preserve">ORE </w:t>
      </w:r>
      <w:r w:rsidR="00FC1E0E" w:rsidRPr="00FC1E0E">
        <w:rPr>
          <w:rFonts w:ascii="Times New Roman" w:hAnsi="Times New Roman"/>
          <w:b/>
          <w:bCs/>
          <w:color w:val="000000" w:themeColor="text1"/>
          <w:sz w:val="24"/>
          <w:szCs w:val="24"/>
        </w:rPr>
        <w:t>21.00</w:t>
      </w:r>
    </w:p>
    <w:p w14:paraId="1A4234D1" w14:textId="77777777" w:rsidR="00FF3F52" w:rsidRPr="00FC1E0E" w:rsidRDefault="00FF3F52" w:rsidP="00FF3F52">
      <w:pPr>
        <w:pStyle w:val="Paragrafoelenco"/>
        <w:rPr>
          <w:rFonts w:ascii="Times New Roman" w:hAnsi="Times New Roman"/>
          <w:b/>
          <w:bCs/>
          <w:i/>
          <w:iCs/>
          <w:color w:val="000000" w:themeColor="text1"/>
          <w:sz w:val="24"/>
          <w:szCs w:val="24"/>
        </w:rPr>
      </w:pPr>
      <w:r w:rsidRPr="00FC1E0E">
        <w:rPr>
          <w:rFonts w:ascii="Times New Roman" w:hAnsi="Times New Roman"/>
          <w:b/>
          <w:bCs/>
          <w:i/>
          <w:iCs/>
          <w:color w:val="000000" w:themeColor="text1"/>
          <w:sz w:val="24"/>
          <w:szCs w:val="24"/>
        </w:rPr>
        <w:t xml:space="preserve">Busker’ S Art &amp; Performance </w:t>
      </w:r>
    </w:p>
    <w:p w14:paraId="78F0E414" w14:textId="6E887B8E" w:rsidR="00FF3F52" w:rsidRPr="00FF3F52" w:rsidRDefault="00FF3F52" w:rsidP="00FF3F52">
      <w:pPr>
        <w:pStyle w:val="Paragrafoelenco"/>
        <w:rPr>
          <w:rFonts w:ascii="Times New Roman" w:hAnsi="Times New Roman"/>
          <w:color w:val="000000" w:themeColor="text1"/>
          <w:sz w:val="24"/>
          <w:szCs w:val="24"/>
        </w:rPr>
      </w:pPr>
      <w:r w:rsidRPr="00FF3F52">
        <w:rPr>
          <w:rFonts w:ascii="Times New Roman" w:hAnsi="Times New Roman"/>
          <w:color w:val="000000" w:themeColor="text1"/>
          <w:sz w:val="24"/>
          <w:szCs w:val="24"/>
        </w:rPr>
        <w:t xml:space="preserve">Diletta Marzano animerà la città con la sua arte a Porta </w:t>
      </w:r>
      <w:r w:rsidR="00FC1E0E">
        <w:rPr>
          <w:rFonts w:ascii="Times New Roman" w:hAnsi="Times New Roman"/>
          <w:color w:val="000000" w:themeColor="text1"/>
          <w:sz w:val="24"/>
          <w:szCs w:val="24"/>
        </w:rPr>
        <w:t>Leoni</w:t>
      </w:r>
    </w:p>
    <w:p w14:paraId="6A1CD157" w14:textId="18065E65" w:rsidR="00FF3F52" w:rsidRPr="00FF3F52" w:rsidRDefault="00FF3F52" w:rsidP="00FF3F52">
      <w:pPr>
        <w:pStyle w:val="Paragrafoelenco"/>
        <w:rPr>
          <w:rFonts w:ascii="Times New Roman" w:hAnsi="Times New Roman"/>
          <w:color w:val="000000" w:themeColor="text1"/>
          <w:sz w:val="24"/>
          <w:szCs w:val="24"/>
        </w:rPr>
      </w:pPr>
      <w:r w:rsidRPr="00FF3F52">
        <w:rPr>
          <w:rFonts w:ascii="Times New Roman" w:hAnsi="Times New Roman"/>
          <w:color w:val="000000" w:themeColor="text1"/>
          <w:sz w:val="24"/>
          <w:szCs w:val="24"/>
        </w:rPr>
        <w:t xml:space="preserve">Andrea Bertani animerà la città con la sua arte </w:t>
      </w:r>
      <w:r w:rsidR="00FC1E0E">
        <w:rPr>
          <w:rFonts w:ascii="Times New Roman" w:hAnsi="Times New Roman"/>
          <w:color w:val="000000" w:themeColor="text1"/>
          <w:sz w:val="24"/>
          <w:szCs w:val="24"/>
        </w:rPr>
        <w:t>a</w:t>
      </w:r>
      <w:r w:rsidRPr="00FF3F52">
        <w:rPr>
          <w:rFonts w:ascii="Times New Roman" w:hAnsi="Times New Roman"/>
          <w:color w:val="000000" w:themeColor="text1"/>
          <w:sz w:val="24"/>
          <w:szCs w:val="24"/>
        </w:rPr>
        <w:t xml:space="preserve"> </w:t>
      </w:r>
      <w:r w:rsidR="00FC1E0E">
        <w:rPr>
          <w:rFonts w:ascii="Times New Roman" w:hAnsi="Times New Roman"/>
          <w:color w:val="000000" w:themeColor="text1"/>
          <w:sz w:val="24"/>
          <w:szCs w:val="24"/>
        </w:rPr>
        <w:t>Ponte Pietra</w:t>
      </w:r>
    </w:p>
    <w:p w14:paraId="2AAF04FD" w14:textId="1D7B8387" w:rsidR="00046D5B" w:rsidRPr="00E67BAB" w:rsidRDefault="00046D5B" w:rsidP="00046D5B">
      <w:pPr>
        <w:rPr>
          <w:b/>
          <w:bCs/>
          <w:color w:val="000000" w:themeColor="text1"/>
        </w:rPr>
      </w:pPr>
      <w:r w:rsidRPr="00E67BAB">
        <w:rPr>
          <w:b/>
          <w:bCs/>
          <w:color w:val="000000" w:themeColor="text1"/>
        </w:rPr>
        <w:t>•</w:t>
      </w:r>
      <w:r w:rsidRPr="00E67BAB">
        <w:rPr>
          <w:b/>
          <w:bCs/>
          <w:color w:val="000000" w:themeColor="text1"/>
        </w:rPr>
        <w:tab/>
        <w:t>ORE 1</w:t>
      </w:r>
      <w:r w:rsidR="00461C94">
        <w:rPr>
          <w:b/>
          <w:bCs/>
          <w:color w:val="000000" w:themeColor="text1"/>
        </w:rPr>
        <w:t>8</w:t>
      </w:r>
      <w:r w:rsidRPr="00E67BAB">
        <w:rPr>
          <w:b/>
          <w:bCs/>
          <w:color w:val="000000" w:themeColor="text1"/>
        </w:rPr>
        <w:t>.</w:t>
      </w:r>
      <w:r w:rsidR="00525A01">
        <w:rPr>
          <w:b/>
          <w:bCs/>
          <w:color w:val="000000" w:themeColor="text1"/>
        </w:rPr>
        <w:t>3</w:t>
      </w:r>
      <w:r w:rsidRPr="00E67BAB">
        <w:rPr>
          <w:b/>
          <w:bCs/>
          <w:color w:val="000000" w:themeColor="text1"/>
        </w:rPr>
        <w:t xml:space="preserve">0 – </w:t>
      </w:r>
      <w:r>
        <w:rPr>
          <w:b/>
          <w:bCs/>
          <w:color w:val="000000" w:themeColor="text1"/>
        </w:rPr>
        <w:t>02.0</w:t>
      </w:r>
      <w:r w:rsidRPr="00E67BAB">
        <w:rPr>
          <w:b/>
          <w:bCs/>
          <w:color w:val="000000" w:themeColor="text1"/>
        </w:rPr>
        <w:t>0</w:t>
      </w:r>
    </w:p>
    <w:p w14:paraId="175F3607" w14:textId="5CAE92D3" w:rsidR="00046D5B" w:rsidRDefault="00046D5B" w:rsidP="00046D5B">
      <w:pPr>
        <w:ind w:left="708"/>
        <w:rPr>
          <w:b/>
          <w:bCs/>
          <w:i/>
          <w:iCs/>
          <w:color w:val="000000" w:themeColor="text1"/>
        </w:rPr>
      </w:pPr>
      <w:r>
        <w:rPr>
          <w:b/>
          <w:bCs/>
          <w:i/>
          <w:iCs/>
          <w:color w:val="000000" w:themeColor="text1"/>
        </w:rPr>
        <w:t>Verona Cocktail Week</w:t>
      </w:r>
    </w:p>
    <w:p w14:paraId="29456A6B" w14:textId="77777777" w:rsidR="00461C94" w:rsidRDefault="00461C94" w:rsidP="00046D5B">
      <w:pPr>
        <w:pStyle w:val="Paragrafoelenc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Serata </w:t>
      </w:r>
      <w:r w:rsidRPr="00461C94">
        <w:rPr>
          <w:rFonts w:ascii="Times New Roman" w:eastAsia="Times New Roman" w:hAnsi="Times New Roman"/>
          <w:color w:val="000000" w:themeColor="text1"/>
          <w:sz w:val="24"/>
          <w:szCs w:val="24"/>
          <w:lang w:eastAsia="ar-SA"/>
        </w:rPr>
        <w:t xml:space="preserve">“Madre Pietra”, organizzata da </w:t>
      </w:r>
      <w:proofErr w:type="spellStart"/>
      <w:r w:rsidRPr="00461C94">
        <w:rPr>
          <w:rFonts w:ascii="Times New Roman" w:eastAsia="Times New Roman" w:hAnsi="Times New Roman"/>
          <w:color w:val="000000" w:themeColor="text1"/>
          <w:sz w:val="24"/>
          <w:szCs w:val="24"/>
          <w:lang w:eastAsia="ar-SA"/>
        </w:rPr>
        <w:t>Housegarden</w:t>
      </w:r>
      <w:proofErr w:type="spellEnd"/>
      <w:r w:rsidRPr="00461C94">
        <w:rPr>
          <w:rFonts w:ascii="Times New Roman" w:eastAsia="Times New Roman" w:hAnsi="Times New Roman"/>
          <w:color w:val="000000" w:themeColor="text1"/>
          <w:sz w:val="24"/>
          <w:szCs w:val="24"/>
          <w:lang w:eastAsia="ar-SA"/>
        </w:rPr>
        <w:t xml:space="preserve"> Production</w:t>
      </w:r>
    </w:p>
    <w:p w14:paraId="6CEDE78C" w14:textId="77777777" w:rsidR="00461C94" w:rsidRDefault="00461C94" w:rsidP="00046D5B">
      <w:pPr>
        <w:pStyle w:val="Paragrafoelenco"/>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V</w:t>
      </w:r>
      <w:r w:rsidRPr="00461C94">
        <w:rPr>
          <w:rFonts w:ascii="Times New Roman" w:eastAsia="Times New Roman" w:hAnsi="Times New Roman"/>
          <w:color w:val="000000" w:themeColor="text1"/>
          <w:sz w:val="24"/>
          <w:szCs w:val="24"/>
          <w:lang w:eastAsia="ar-SA"/>
        </w:rPr>
        <w:t xml:space="preserve">uole raccontare tramite la musica elettronica la storia dei luoghi storici di Verona. </w:t>
      </w:r>
    </w:p>
    <w:p w14:paraId="00169E27" w14:textId="77777777" w:rsidR="00461C94" w:rsidRDefault="00461C94" w:rsidP="00046D5B">
      <w:pPr>
        <w:pStyle w:val="Paragrafoelenco"/>
        <w:rPr>
          <w:rFonts w:ascii="Times New Roman" w:eastAsia="Times New Roman" w:hAnsi="Times New Roman"/>
          <w:color w:val="000000" w:themeColor="text1"/>
          <w:sz w:val="24"/>
          <w:szCs w:val="24"/>
          <w:lang w:eastAsia="ar-SA"/>
        </w:rPr>
      </w:pPr>
      <w:r w:rsidRPr="00461C94">
        <w:rPr>
          <w:rFonts w:ascii="Times New Roman" w:eastAsia="Times New Roman" w:hAnsi="Times New Roman"/>
          <w:color w:val="000000" w:themeColor="text1"/>
          <w:sz w:val="24"/>
          <w:szCs w:val="24"/>
          <w:lang w:eastAsia="ar-SA"/>
        </w:rPr>
        <w:lastRenderedPageBreak/>
        <w:t xml:space="preserve">La serata si divide in aperitivo con food truck dalle 18:30 alle 21:30 con ingresso gratuito e dalle 21:30 alle 02:00 la Club Experience con un diversi dj set: Method, Mattias Clay, Marco Motta, Paul </w:t>
      </w:r>
      <w:proofErr w:type="spellStart"/>
      <w:r w:rsidRPr="00461C94">
        <w:rPr>
          <w:rFonts w:ascii="Times New Roman" w:eastAsia="Times New Roman" w:hAnsi="Times New Roman"/>
          <w:color w:val="000000" w:themeColor="text1"/>
          <w:sz w:val="24"/>
          <w:szCs w:val="24"/>
          <w:lang w:eastAsia="ar-SA"/>
        </w:rPr>
        <w:t>Gatò</w:t>
      </w:r>
      <w:proofErr w:type="spellEnd"/>
      <w:r w:rsidRPr="00461C94">
        <w:rPr>
          <w:rFonts w:ascii="Times New Roman" w:eastAsia="Times New Roman" w:hAnsi="Times New Roman"/>
          <w:color w:val="000000" w:themeColor="text1"/>
          <w:sz w:val="24"/>
          <w:szCs w:val="24"/>
          <w:lang w:eastAsia="ar-SA"/>
        </w:rPr>
        <w:t xml:space="preserve">, Mister Ricky, </w:t>
      </w:r>
      <w:proofErr w:type="spellStart"/>
      <w:r w:rsidRPr="00461C94">
        <w:rPr>
          <w:rFonts w:ascii="Times New Roman" w:eastAsia="Times New Roman" w:hAnsi="Times New Roman"/>
          <w:color w:val="000000" w:themeColor="text1"/>
          <w:sz w:val="24"/>
          <w:szCs w:val="24"/>
          <w:lang w:eastAsia="ar-SA"/>
        </w:rPr>
        <w:t>Mar.Cos</w:t>
      </w:r>
      <w:proofErr w:type="spellEnd"/>
      <w:r w:rsidRPr="00461C94">
        <w:rPr>
          <w:rFonts w:ascii="Times New Roman" w:eastAsia="Times New Roman" w:hAnsi="Times New Roman"/>
          <w:color w:val="000000" w:themeColor="text1"/>
          <w:sz w:val="24"/>
          <w:szCs w:val="24"/>
          <w:lang w:eastAsia="ar-SA"/>
        </w:rPr>
        <w:t xml:space="preserve">. L’ingresso alla club experience è su invito riservato e inviato a persone selezionate che hanno la possibilità di invitare altre </w:t>
      </w:r>
      <w:proofErr w:type="gramStart"/>
      <w:r w:rsidRPr="00461C94">
        <w:rPr>
          <w:rFonts w:ascii="Times New Roman" w:eastAsia="Times New Roman" w:hAnsi="Times New Roman"/>
          <w:color w:val="000000" w:themeColor="text1"/>
          <w:sz w:val="24"/>
          <w:szCs w:val="24"/>
          <w:lang w:eastAsia="ar-SA"/>
        </w:rPr>
        <w:t>4</w:t>
      </w:r>
      <w:proofErr w:type="gramEnd"/>
      <w:r w:rsidRPr="00461C94">
        <w:rPr>
          <w:rFonts w:ascii="Times New Roman" w:eastAsia="Times New Roman" w:hAnsi="Times New Roman"/>
          <w:color w:val="000000" w:themeColor="text1"/>
          <w:sz w:val="24"/>
          <w:szCs w:val="24"/>
          <w:lang w:eastAsia="ar-SA"/>
        </w:rPr>
        <w:t xml:space="preserve"> persone. </w:t>
      </w:r>
    </w:p>
    <w:p w14:paraId="03F009A7" w14:textId="7EBDFD08" w:rsidR="00046D5B" w:rsidRPr="00046D5B" w:rsidRDefault="00461C94" w:rsidP="00046D5B">
      <w:pPr>
        <w:pStyle w:val="Paragrafoelenco"/>
        <w:rPr>
          <w:rFonts w:ascii="Times New Roman" w:hAnsi="Times New Roman"/>
          <w:color w:val="000000" w:themeColor="text1"/>
        </w:rPr>
      </w:pPr>
      <w:r w:rsidRPr="00461C94">
        <w:rPr>
          <w:rFonts w:ascii="Times New Roman" w:eastAsia="Times New Roman" w:hAnsi="Times New Roman"/>
          <w:color w:val="000000" w:themeColor="text1"/>
          <w:sz w:val="24"/>
          <w:szCs w:val="24"/>
          <w:lang w:eastAsia="ar-SA"/>
        </w:rPr>
        <w:t>L’ingresso è previsto con l’acquisto di una degustazione di cocktail al costo di 10,00 euro.</w:t>
      </w:r>
    </w:p>
    <w:p w14:paraId="5968CCE6" w14:textId="77777777" w:rsidR="00046D5B" w:rsidRPr="00046D5B" w:rsidRDefault="00046D5B" w:rsidP="00046D5B">
      <w:pPr>
        <w:jc w:val="both"/>
        <w:rPr>
          <w:color w:val="000000" w:themeColor="text1"/>
        </w:rPr>
      </w:pPr>
    </w:p>
    <w:p w14:paraId="04193539" w14:textId="62F61F4F" w:rsidR="001E57BC" w:rsidRPr="00E67BAB" w:rsidRDefault="001E57BC" w:rsidP="001E57BC">
      <w:pPr>
        <w:rPr>
          <w:b/>
          <w:bCs/>
          <w:color w:val="000000" w:themeColor="text1"/>
        </w:rPr>
      </w:pPr>
      <w:r w:rsidRPr="00E67BAB">
        <w:rPr>
          <w:b/>
          <w:bCs/>
          <w:color w:val="000000" w:themeColor="text1"/>
        </w:rPr>
        <w:t>•</w:t>
      </w:r>
      <w:r w:rsidRPr="00E67BAB">
        <w:rPr>
          <w:b/>
          <w:bCs/>
          <w:color w:val="000000" w:themeColor="text1"/>
        </w:rPr>
        <w:tab/>
        <w:t>ORE 18.00 – 20.00</w:t>
      </w:r>
    </w:p>
    <w:p w14:paraId="16F8C0D8" w14:textId="2B7C0BF2" w:rsidR="00CF421A" w:rsidRPr="00E67BAB" w:rsidRDefault="001E57BC" w:rsidP="001E57BC">
      <w:pPr>
        <w:ind w:left="708"/>
        <w:jc w:val="both"/>
        <w:rPr>
          <w:b/>
          <w:bCs/>
          <w:i/>
          <w:iCs/>
          <w:color w:val="000000" w:themeColor="text1"/>
        </w:rPr>
      </w:pPr>
      <w:r w:rsidRPr="00E67BAB">
        <w:rPr>
          <w:b/>
          <w:bCs/>
          <w:i/>
          <w:iCs/>
          <w:color w:val="000000" w:themeColor="text1"/>
        </w:rPr>
        <w:t>Fiume Divino</w:t>
      </w:r>
    </w:p>
    <w:p w14:paraId="50E308F9" w14:textId="56A588E3" w:rsidR="001E57BC" w:rsidRPr="00E67BAB" w:rsidRDefault="001E57BC" w:rsidP="001E57BC">
      <w:pPr>
        <w:ind w:left="708"/>
        <w:jc w:val="both"/>
        <w:rPr>
          <w:color w:val="000000" w:themeColor="text1"/>
        </w:rPr>
      </w:pPr>
      <w:bookmarkStart w:id="4" w:name="_Hlk98925245"/>
      <w:r w:rsidRPr="00E67BAB">
        <w:rPr>
          <w:color w:val="000000" w:themeColor="text1"/>
        </w:rPr>
        <w:t>Canoa Club</w:t>
      </w:r>
      <w:r w:rsidR="004034A5" w:rsidRPr="00E67BAB">
        <w:rPr>
          <w:color w:val="000000" w:themeColor="text1"/>
        </w:rPr>
        <w:t xml:space="preserve"> e Adige Rafting</w:t>
      </w:r>
    </w:p>
    <w:p w14:paraId="1A3641D0" w14:textId="77777777" w:rsidR="00CF421A" w:rsidRPr="00E67BAB" w:rsidRDefault="00CF421A" w:rsidP="001E57BC">
      <w:pPr>
        <w:ind w:left="709"/>
        <w:jc w:val="both"/>
        <w:rPr>
          <w:color w:val="000000" w:themeColor="text1"/>
        </w:rPr>
      </w:pPr>
      <w:r w:rsidRPr="00E67BAB">
        <w:rPr>
          <w:color w:val="000000" w:themeColor="text1"/>
        </w:rPr>
        <w:t>L’evento propone uno speciale percorso con delle guide sul fiume per una veduta di Verona attraverso l’acqua alla scoperta dei segreti nascosti della città come l’accesso al pubblico dal fiume al Teatro Romano. Il percorso parte da Castelvecchio per arrivare all’ex Dogana, dove si conclude con una speciale degustazione.</w:t>
      </w:r>
    </w:p>
    <w:p w14:paraId="2E87893A" w14:textId="7EF9ED64" w:rsidR="00CF421A" w:rsidRPr="00E67BAB" w:rsidRDefault="005E210C" w:rsidP="005E210C">
      <w:pPr>
        <w:ind w:firstLine="709"/>
        <w:jc w:val="both"/>
        <w:rPr>
          <w:color w:val="000000" w:themeColor="text1"/>
        </w:rPr>
      </w:pPr>
      <w:r w:rsidRPr="00E67BAB">
        <w:rPr>
          <w:color w:val="000000" w:themeColor="text1"/>
        </w:rPr>
        <w:t xml:space="preserve">Info: </w:t>
      </w:r>
      <w:hyperlink r:id="rId9" w:history="1">
        <w:r w:rsidR="0064221C" w:rsidRPr="00E67BAB">
          <w:rPr>
            <w:rStyle w:val="Collegamentoipertestuale"/>
            <w:color w:val="000000" w:themeColor="text1"/>
          </w:rPr>
          <w:t>https://adigerafting.it/</w:t>
        </w:r>
      </w:hyperlink>
    </w:p>
    <w:bookmarkEnd w:id="4"/>
    <w:p w14:paraId="76A62468" w14:textId="77777777" w:rsidR="0064221C" w:rsidRPr="00E67BAB" w:rsidRDefault="0064221C" w:rsidP="005E210C">
      <w:pPr>
        <w:ind w:firstLine="709"/>
        <w:jc w:val="both"/>
        <w:rPr>
          <w:color w:val="000000" w:themeColor="text1"/>
        </w:rPr>
      </w:pPr>
    </w:p>
    <w:p w14:paraId="48A838FF" w14:textId="6BCCB9E0" w:rsidR="001E57BC" w:rsidRPr="00E67BAB" w:rsidRDefault="001E57BC" w:rsidP="000D231E">
      <w:pPr>
        <w:pStyle w:val="Paragrafoelenco"/>
        <w:numPr>
          <w:ilvl w:val="0"/>
          <w:numId w:val="2"/>
        </w:numP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w:t>
      </w:r>
      <w:r w:rsidR="0064221C" w:rsidRPr="00E67BAB">
        <w:rPr>
          <w:rFonts w:ascii="Times New Roman" w:hAnsi="Times New Roman"/>
          <w:b/>
          <w:bCs/>
          <w:color w:val="000000" w:themeColor="text1"/>
          <w:sz w:val="24"/>
          <w:szCs w:val="24"/>
        </w:rPr>
        <w:t>30 – 19.30</w:t>
      </w:r>
    </w:p>
    <w:p w14:paraId="26112F9E" w14:textId="77777777" w:rsidR="001E57BC" w:rsidRPr="00E67BAB" w:rsidRDefault="00CF421A" w:rsidP="001E57BC">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Un sorso di Verona</w:t>
      </w:r>
    </w:p>
    <w:p w14:paraId="5E956DCA" w14:textId="23E77C2C" w:rsidR="001E57BC" w:rsidRPr="00E67BAB" w:rsidRDefault="001E57BC" w:rsidP="001E57BC">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Di </w:t>
      </w:r>
      <w:r w:rsidR="00CF421A" w:rsidRPr="00E67BAB">
        <w:rPr>
          <w:rFonts w:ascii="Times New Roman" w:hAnsi="Times New Roman"/>
          <w:color w:val="000000" w:themeColor="text1"/>
          <w:sz w:val="24"/>
          <w:szCs w:val="24"/>
        </w:rPr>
        <w:t>Assoguide Verona</w:t>
      </w:r>
    </w:p>
    <w:p w14:paraId="7FBD5940" w14:textId="62EEDE4F" w:rsidR="001E57BC" w:rsidRPr="00E67BAB" w:rsidRDefault="001E57BC" w:rsidP="001E57BC">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Una passeggiata in centro storico prima di cena, col fascino di alcuni degli scorci più suggestivi della città, la storia di Verona e del legame antico e profondo con il suo vino. </w:t>
      </w:r>
      <w:r w:rsidR="00CF421A" w:rsidRPr="00E67BAB">
        <w:rPr>
          <w:rFonts w:ascii="Times New Roman" w:hAnsi="Times New Roman"/>
          <w:color w:val="000000" w:themeColor="text1"/>
          <w:sz w:val="24"/>
          <w:szCs w:val="24"/>
        </w:rPr>
        <w:t>Partenza Porta Borsari</w:t>
      </w:r>
      <w:r w:rsidRPr="00E67BAB">
        <w:rPr>
          <w:rFonts w:ascii="Times New Roman" w:hAnsi="Times New Roman"/>
          <w:color w:val="000000" w:themeColor="text1"/>
          <w:sz w:val="24"/>
          <w:szCs w:val="24"/>
        </w:rPr>
        <w:t>.</w:t>
      </w:r>
    </w:p>
    <w:p w14:paraId="576CD109" w14:textId="77777777" w:rsidR="0064221C" w:rsidRPr="00E67BAB" w:rsidRDefault="0064221C" w:rsidP="0064221C">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visita è adatta a tutti e si svolgerà con un minimo di </w:t>
      </w:r>
      <w:proofErr w:type="gramStart"/>
      <w:r w:rsidRPr="00E67BAB">
        <w:rPr>
          <w:rFonts w:ascii="Times New Roman" w:hAnsi="Times New Roman"/>
          <w:color w:val="000000" w:themeColor="text1"/>
          <w:sz w:val="24"/>
          <w:szCs w:val="24"/>
        </w:rPr>
        <w:t>10</w:t>
      </w:r>
      <w:proofErr w:type="gramEnd"/>
      <w:r w:rsidRPr="00E67BAB">
        <w:rPr>
          <w:rFonts w:ascii="Times New Roman" w:hAnsi="Times New Roman"/>
          <w:color w:val="000000" w:themeColor="text1"/>
          <w:sz w:val="24"/>
          <w:szCs w:val="24"/>
        </w:rPr>
        <w:t xml:space="preserve"> iscritti.</w:t>
      </w:r>
    </w:p>
    <w:p w14:paraId="335913ED" w14:textId="06747731" w:rsidR="0064221C" w:rsidRPr="00E67BAB" w:rsidRDefault="0064221C" w:rsidP="0064221C">
      <w:pPr>
        <w:pStyle w:val="Paragrafoelenco"/>
        <w:rPr>
          <w:rFonts w:ascii="Times New Roman" w:hAnsi="Times New Roman"/>
          <w:iCs/>
          <w:color w:val="000000" w:themeColor="text1"/>
          <w:sz w:val="24"/>
          <w:szCs w:val="24"/>
        </w:rPr>
      </w:pPr>
      <w:r w:rsidRPr="00E67BAB">
        <w:rPr>
          <w:rFonts w:ascii="Times New Roman" w:hAnsi="Times New Roman"/>
          <w:iCs/>
          <w:color w:val="000000" w:themeColor="text1"/>
          <w:sz w:val="24"/>
          <w:szCs w:val="24"/>
        </w:rPr>
        <w:t>Contributo: 10€ a persona </w:t>
      </w:r>
    </w:p>
    <w:p w14:paraId="761A4460" w14:textId="2EDD1D0F" w:rsidR="0064221C" w:rsidRPr="00046D5B" w:rsidRDefault="0064221C" w:rsidP="00046D5B">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Contatti: 347 1732837 Sara </w:t>
      </w:r>
    </w:p>
    <w:p w14:paraId="1E9CA7DD" w14:textId="552D6429" w:rsidR="00685562" w:rsidRPr="00321E72" w:rsidRDefault="00685562" w:rsidP="00321E72">
      <w:pPr>
        <w:rPr>
          <w:color w:val="000000" w:themeColor="text1"/>
        </w:rPr>
      </w:pPr>
    </w:p>
    <w:p w14:paraId="516B76F2" w14:textId="0AD8493B" w:rsidR="00685562" w:rsidRPr="00E67BAB" w:rsidRDefault="00685562" w:rsidP="000D231E">
      <w:pPr>
        <w:pStyle w:val="Paragrafoelenco"/>
        <w:numPr>
          <w:ilvl w:val="0"/>
          <w:numId w:val="2"/>
        </w:numPr>
        <w:jc w:val="both"/>
        <w:rPr>
          <w:rFonts w:ascii="Times New Roman" w:hAnsi="Times New Roman"/>
          <w:b/>
          <w:bCs/>
          <w:color w:val="000000" w:themeColor="text1"/>
          <w:sz w:val="24"/>
          <w:szCs w:val="24"/>
        </w:rPr>
      </w:pPr>
      <w:bookmarkStart w:id="5" w:name="_Hlk98925744"/>
      <w:r w:rsidRPr="00E67BAB">
        <w:rPr>
          <w:rFonts w:ascii="Times New Roman" w:hAnsi="Times New Roman"/>
          <w:b/>
          <w:bCs/>
          <w:color w:val="000000" w:themeColor="text1"/>
          <w:sz w:val="24"/>
          <w:szCs w:val="24"/>
        </w:rPr>
        <w:t>ORE 10.30</w:t>
      </w:r>
      <w:r w:rsidR="00325277" w:rsidRPr="00E67BAB">
        <w:rPr>
          <w:rFonts w:ascii="Times New Roman" w:hAnsi="Times New Roman"/>
          <w:b/>
          <w:bCs/>
          <w:color w:val="000000" w:themeColor="text1"/>
          <w:sz w:val="24"/>
          <w:szCs w:val="24"/>
        </w:rPr>
        <w:t xml:space="preserve"> – 13.00</w:t>
      </w:r>
    </w:p>
    <w:p w14:paraId="547A85C5" w14:textId="77777777" w:rsidR="00685562" w:rsidRPr="00E67BAB" w:rsidRDefault="00CF421A" w:rsidP="00685562">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Tour Enogastronomico di Verona: gli angoli più romantici e </w:t>
      </w:r>
      <w:proofErr w:type="spellStart"/>
      <w:r w:rsidRPr="00E67BAB">
        <w:rPr>
          <w:rFonts w:ascii="Times New Roman" w:hAnsi="Times New Roman"/>
          <w:b/>
          <w:bCs/>
          <w:i/>
          <w:iCs/>
          <w:color w:val="000000" w:themeColor="text1"/>
          <w:sz w:val="24"/>
          <w:szCs w:val="24"/>
        </w:rPr>
        <w:t>instagrammabili</w:t>
      </w:r>
      <w:proofErr w:type="spellEnd"/>
      <w:r w:rsidRPr="00E67BAB">
        <w:rPr>
          <w:rFonts w:ascii="Times New Roman" w:hAnsi="Times New Roman"/>
          <w:b/>
          <w:bCs/>
          <w:i/>
          <w:iCs/>
          <w:color w:val="000000" w:themeColor="text1"/>
          <w:sz w:val="24"/>
          <w:szCs w:val="24"/>
        </w:rPr>
        <w:t xml:space="preserve"> </w:t>
      </w:r>
    </w:p>
    <w:p w14:paraId="1DBAC7B5" w14:textId="77777777" w:rsidR="00685562" w:rsidRPr="00E67BAB" w:rsidRDefault="00685562" w:rsidP="00685562">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Di </w:t>
      </w:r>
      <w:r w:rsidR="00CF421A" w:rsidRPr="00E67BAB">
        <w:rPr>
          <w:rFonts w:ascii="Times New Roman" w:hAnsi="Times New Roman"/>
          <w:color w:val="000000" w:themeColor="text1"/>
          <w:sz w:val="24"/>
          <w:szCs w:val="24"/>
        </w:rPr>
        <w:t>Romeo and Juliet Guid</w:t>
      </w:r>
      <w:r w:rsidRPr="00E67BAB">
        <w:rPr>
          <w:rFonts w:ascii="Times New Roman" w:hAnsi="Times New Roman"/>
          <w:color w:val="000000" w:themeColor="text1"/>
          <w:sz w:val="24"/>
          <w:szCs w:val="24"/>
        </w:rPr>
        <w:t>e</w:t>
      </w:r>
    </w:p>
    <w:p w14:paraId="5B8C2E3D" w14:textId="43DE8702" w:rsidR="00685562" w:rsidRPr="00E67BAB" w:rsidRDefault="00685562" w:rsidP="00685562">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Passeggiata</w:t>
      </w:r>
      <w:r w:rsidR="00CF421A" w:rsidRPr="00E67BAB">
        <w:rPr>
          <w:rFonts w:ascii="Times New Roman" w:hAnsi="Times New Roman"/>
          <w:color w:val="000000" w:themeColor="text1"/>
          <w:sz w:val="24"/>
          <w:szCs w:val="24"/>
        </w:rPr>
        <w:t xml:space="preserve"> sensoriale con golose tappe eno-gastronomiche</w:t>
      </w:r>
      <w:r w:rsidRPr="00E67BAB">
        <w:rPr>
          <w:rFonts w:ascii="Times New Roman" w:hAnsi="Times New Roman"/>
          <w:color w:val="000000" w:themeColor="text1"/>
          <w:sz w:val="24"/>
          <w:szCs w:val="24"/>
        </w:rPr>
        <w:t xml:space="preserve">: </w:t>
      </w:r>
      <w:r w:rsidR="00CF421A" w:rsidRPr="00E67BAB">
        <w:rPr>
          <w:rFonts w:ascii="Times New Roman" w:hAnsi="Times New Roman"/>
          <w:color w:val="000000" w:themeColor="text1"/>
          <w:sz w:val="24"/>
          <w:szCs w:val="24"/>
        </w:rPr>
        <w:t>vecchie gastronomie, enoteche storiche, persino antiche stalle diventate ristoranti da guida Michelin.</w:t>
      </w:r>
    </w:p>
    <w:p w14:paraId="620ABE9E" w14:textId="5D9F0FEA" w:rsidR="00325277" w:rsidRPr="00E67BAB" w:rsidRDefault="00CF421A" w:rsidP="0032527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Dopo una colazione veronese in una delle pasticcerie storiche, </w:t>
      </w:r>
      <w:r w:rsidR="00685562" w:rsidRPr="00E67BAB">
        <w:rPr>
          <w:rFonts w:ascii="Times New Roman" w:hAnsi="Times New Roman"/>
          <w:color w:val="000000" w:themeColor="text1"/>
          <w:sz w:val="24"/>
          <w:szCs w:val="24"/>
        </w:rPr>
        <w:t xml:space="preserve">si effettueranno </w:t>
      </w:r>
      <w:r w:rsidRPr="00E67BAB">
        <w:rPr>
          <w:rFonts w:ascii="Times New Roman" w:hAnsi="Times New Roman"/>
          <w:color w:val="000000" w:themeColor="text1"/>
          <w:sz w:val="24"/>
          <w:szCs w:val="24"/>
        </w:rPr>
        <w:t>alcune insolite fermate per riscoprire insieme la Verona degli antichi romani</w:t>
      </w:r>
      <w:r w:rsidR="00685562" w:rsidRPr="00E67BAB">
        <w:rPr>
          <w:rFonts w:ascii="Times New Roman" w:hAnsi="Times New Roman"/>
          <w:color w:val="000000" w:themeColor="text1"/>
          <w:sz w:val="24"/>
          <w:szCs w:val="24"/>
        </w:rPr>
        <w:t>.</w:t>
      </w:r>
      <w:r w:rsidRPr="00E67BAB">
        <w:rPr>
          <w:rFonts w:ascii="Times New Roman" w:hAnsi="Times New Roman"/>
          <w:color w:val="000000" w:themeColor="text1"/>
          <w:sz w:val="24"/>
          <w:szCs w:val="24"/>
        </w:rPr>
        <w:t xml:space="preserve"> </w:t>
      </w:r>
      <w:r w:rsidR="00685562" w:rsidRPr="00E67BAB">
        <w:rPr>
          <w:rFonts w:ascii="Times New Roman" w:hAnsi="Times New Roman"/>
          <w:color w:val="000000" w:themeColor="text1"/>
          <w:sz w:val="24"/>
          <w:szCs w:val="24"/>
        </w:rPr>
        <w:t>Verranno assaporati</w:t>
      </w:r>
      <w:r w:rsidRPr="00E67BAB">
        <w:rPr>
          <w:rFonts w:ascii="Times New Roman" w:hAnsi="Times New Roman"/>
          <w:color w:val="000000" w:themeColor="text1"/>
          <w:sz w:val="24"/>
          <w:szCs w:val="24"/>
        </w:rPr>
        <w:t xml:space="preserve"> piatti tipici veronesi: dai più pregiati formaggi DOP dei Monti Lessini, fino alla tipica pasta veneta fatta a mano</w:t>
      </w:r>
      <w:r w:rsidR="00685562"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Il tutto accompagnato da vini d’eccellenza del territorio veronese.</w:t>
      </w:r>
      <w:r w:rsidR="00685562"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 xml:space="preserve">Un giro sulla panoramica funicolare </w:t>
      </w:r>
      <w:r w:rsidRPr="00E67BAB">
        <w:rPr>
          <w:rFonts w:ascii="Times New Roman" w:hAnsi="Times New Roman"/>
          <w:color w:val="000000" w:themeColor="text1"/>
          <w:sz w:val="24"/>
          <w:szCs w:val="24"/>
        </w:rPr>
        <w:lastRenderedPageBreak/>
        <w:t>mostrerà tutta la bellezza di Verona vista dall’alto.</w:t>
      </w:r>
      <w:r w:rsidR="00685562"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Per finire in bellezza, un po’ di dolcezza con un buon gelato artigianale biologico</w:t>
      </w:r>
      <w:r w:rsidR="00685562" w:rsidRPr="00E67BAB">
        <w:rPr>
          <w:rFonts w:ascii="Times New Roman" w:hAnsi="Times New Roman"/>
          <w:color w:val="000000" w:themeColor="text1"/>
          <w:sz w:val="24"/>
          <w:szCs w:val="24"/>
        </w:rPr>
        <w:t>.</w:t>
      </w:r>
    </w:p>
    <w:p w14:paraId="3A327201" w14:textId="58EA95F9" w:rsidR="00325277" w:rsidRPr="00E67BAB" w:rsidRDefault="00325277" w:rsidP="0032527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Contributo: 85</w:t>
      </w:r>
      <w:r w:rsidRPr="00E67BAB">
        <w:rPr>
          <w:rFonts w:ascii="Times New Roman" w:hAnsi="Times New Roman"/>
          <w:iCs/>
          <w:color w:val="000000" w:themeColor="text1"/>
          <w:sz w:val="24"/>
          <w:szCs w:val="24"/>
        </w:rPr>
        <w:t>€ a persona</w:t>
      </w:r>
    </w:p>
    <w:p w14:paraId="24D9B0FF" w14:textId="0A3CE80E" w:rsidR="00685562" w:rsidRPr="00E67BAB" w:rsidRDefault="00325277" w:rsidP="0032527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Info: https://www.romeoandjulietguide.com/it/product/tours-of-verona/verona-food-and-wine-walking-tour/</w:t>
      </w:r>
    </w:p>
    <w:p w14:paraId="2535B2ED" w14:textId="77777777" w:rsidR="00325277" w:rsidRPr="00E67BAB" w:rsidRDefault="00325277" w:rsidP="00325277">
      <w:pPr>
        <w:pStyle w:val="Paragrafoelenco"/>
        <w:jc w:val="both"/>
        <w:rPr>
          <w:rFonts w:ascii="Times New Roman" w:hAnsi="Times New Roman"/>
          <w:color w:val="000000" w:themeColor="text1"/>
          <w:sz w:val="24"/>
          <w:szCs w:val="24"/>
        </w:rPr>
      </w:pPr>
    </w:p>
    <w:p w14:paraId="5B401183" w14:textId="77777777" w:rsidR="00685562" w:rsidRPr="00E67BAB" w:rsidRDefault="00685562"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15.30 – 17.00</w:t>
      </w:r>
    </w:p>
    <w:p w14:paraId="109B63DA" w14:textId="77777777" w:rsidR="00F1725D" w:rsidRPr="00E67BAB" w:rsidRDefault="00CF421A" w:rsidP="00F1725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Camminata per il centro storico di Verona tra miti e leggende con degustazione guidata e giro in Funicolare </w:t>
      </w:r>
    </w:p>
    <w:p w14:paraId="78AE1120" w14:textId="77777777" w:rsidR="00F1725D" w:rsidRPr="00E67BAB" w:rsidRDefault="00F1725D" w:rsidP="00F1725D">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191025EF" w14:textId="25F2B899" w:rsidR="00CF421A" w:rsidRPr="00E67BAB" w:rsidRDefault="00F1725D"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Camminata guidata di 2h circa per le principali vie di Verona, con focus sulle leggende romantiche, tradizioni e aneddoti veronesi. </w:t>
      </w:r>
      <w:r w:rsidR="00CF421A" w:rsidRPr="00E67BAB">
        <w:rPr>
          <w:rFonts w:ascii="Times New Roman" w:hAnsi="Times New Roman"/>
          <w:color w:val="000000" w:themeColor="text1"/>
          <w:sz w:val="24"/>
          <w:szCs w:val="24"/>
        </w:rPr>
        <w:t>I vini, i piatti, i riti e le tradizioni veronesi che si tramandano da secoli, verranno spiegati, mostrat</w:t>
      </w:r>
      <w:r w:rsidR="005E210C" w:rsidRPr="00E67BAB">
        <w:rPr>
          <w:rFonts w:ascii="Times New Roman" w:hAnsi="Times New Roman"/>
          <w:color w:val="000000" w:themeColor="text1"/>
          <w:sz w:val="24"/>
          <w:szCs w:val="24"/>
        </w:rPr>
        <w:t>i</w:t>
      </w:r>
      <w:r w:rsidR="00CF421A" w:rsidRPr="00E67BAB">
        <w:rPr>
          <w:rFonts w:ascii="Times New Roman" w:hAnsi="Times New Roman"/>
          <w:color w:val="000000" w:themeColor="text1"/>
          <w:sz w:val="24"/>
          <w:szCs w:val="24"/>
        </w:rPr>
        <w:t xml:space="preserve"> e fatti rivivere agli ospiti attraverso una piacevole camminata per le vie del centro storico. Si visiterà la corte della famosa casa di Giulietta, ma anche il bellissimo pozzo dell’amore. Questo e tanto altro sarà fatto rivivere attraverso racconti ed aneddoti insoliti sulla storia, le tradizioni, e i miti su cui si fonda tale città. Verrà visitata una piccola vineria sita a ridosso del fiume Adige, dove il proprietario in persona accoglierà gli ospiti per una vera e propria breve lezione sui più famosi vini veronesi. Partendo dall’aromatico Lugana per poi passare ai rossi intensi e corposi, tutti provenienti dall’area della Valpolicella Classica e infine all’Amarone. Il pomeriggio si concluderà con una vista mozzafiato di Verona dall'alto attraverso la funicolare. </w:t>
      </w:r>
    </w:p>
    <w:p w14:paraId="6BA07D1A" w14:textId="0FAD19F8" w:rsidR="005E210C" w:rsidRPr="00E67BAB" w:rsidRDefault="00325277" w:rsidP="00F1725D">
      <w:pPr>
        <w:pStyle w:val="Paragrafoelenco"/>
        <w:jc w:val="both"/>
        <w:rPr>
          <w:rFonts w:ascii="Times New Roman" w:hAnsi="Times New Roman"/>
          <w:iCs/>
          <w:color w:val="000000" w:themeColor="text1"/>
          <w:sz w:val="24"/>
          <w:szCs w:val="24"/>
        </w:rPr>
      </w:pPr>
      <w:r w:rsidRPr="00E67BAB">
        <w:rPr>
          <w:rFonts w:ascii="Times New Roman" w:hAnsi="Times New Roman"/>
          <w:color w:val="000000" w:themeColor="text1"/>
          <w:sz w:val="24"/>
          <w:szCs w:val="24"/>
        </w:rPr>
        <w:t>Contributo: 35</w:t>
      </w:r>
      <w:r w:rsidRPr="00E67BAB">
        <w:rPr>
          <w:rFonts w:ascii="Times New Roman" w:hAnsi="Times New Roman"/>
          <w:iCs/>
          <w:color w:val="000000" w:themeColor="text1"/>
          <w:sz w:val="24"/>
          <w:szCs w:val="24"/>
        </w:rPr>
        <w:t>€ a persona</w:t>
      </w:r>
    </w:p>
    <w:p w14:paraId="7ECA04A0" w14:textId="00D76298" w:rsidR="00325277" w:rsidRPr="00E67BAB" w:rsidRDefault="00083DFD"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info: https://www.romeoandjulietguide.com/it/</w:t>
      </w:r>
    </w:p>
    <w:p w14:paraId="6482EE75" w14:textId="77777777" w:rsidR="00F1725D" w:rsidRPr="00E67BAB" w:rsidRDefault="00F1725D" w:rsidP="00F1725D">
      <w:pPr>
        <w:pStyle w:val="Paragrafoelenco"/>
        <w:jc w:val="both"/>
        <w:rPr>
          <w:rFonts w:ascii="Times New Roman" w:hAnsi="Times New Roman"/>
          <w:color w:val="000000" w:themeColor="text1"/>
          <w:sz w:val="24"/>
          <w:szCs w:val="24"/>
        </w:rPr>
      </w:pPr>
    </w:p>
    <w:p w14:paraId="6354D5B4" w14:textId="77777777" w:rsidR="00F1725D" w:rsidRPr="00E67BAB" w:rsidRDefault="00F1725D" w:rsidP="000D231E">
      <w:pPr>
        <w:pStyle w:val="Paragrafoelenco"/>
        <w:numPr>
          <w:ilvl w:val="0"/>
          <w:numId w:val="2"/>
        </w:numPr>
        <w:jc w:val="both"/>
        <w:rPr>
          <w:rFonts w:ascii="Times New Roman" w:hAnsi="Times New Roman"/>
          <w:b/>
          <w:bCs/>
          <w:color w:val="000000" w:themeColor="text1"/>
          <w:sz w:val="24"/>
          <w:szCs w:val="24"/>
        </w:rPr>
      </w:pPr>
      <w:bookmarkStart w:id="6" w:name="_Hlk98841554"/>
      <w:bookmarkStart w:id="7" w:name="_Hlk99549473"/>
      <w:r w:rsidRPr="00E67BAB">
        <w:rPr>
          <w:rFonts w:ascii="Times New Roman" w:hAnsi="Times New Roman"/>
          <w:b/>
          <w:bCs/>
          <w:color w:val="000000" w:themeColor="text1"/>
          <w:sz w:val="24"/>
          <w:szCs w:val="24"/>
        </w:rPr>
        <w:t>ORE 8.30 - 13.00; 14.30 - 20.00</w:t>
      </w:r>
      <w:bookmarkEnd w:id="6"/>
    </w:p>
    <w:p w14:paraId="662A9ABC" w14:textId="77777777" w:rsidR="00F1725D" w:rsidRPr="00E67BAB" w:rsidRDefault="00F1725D" w:rsidP="00F1725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7B4C0FD3" w14:textId="77777777" w:rsidR="00F1725D" w:rsidRPr="00E67BAB" w:rsidRDefault="00CF421A"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00F1725D" w:rsidRPr="00E67BAB">
        <w:rPr>
          <w:rFonts w:ascii="Times New Roman" w:hAnsi="Times New Roman"/>
          <w:color w:val="000000" w:themeColor="text1"/>
          <w:sz w:val="24"/>
          <w:szCs w:val="24"/>
        </w:rPr>
        <w:t xml:space="preserve"> - </w:t>
      </w:r>
      <w:r w:rsidRPr="00E67BAB">
        <w:rPr>
          <w:rFonts w:ascii="Times New Roman" w:hAnsi="Times New Roman"/>
          <w:color w:val="000000" w:themeColor="text1"/>
          <w:sz w:val="24"/>
          <w:szCs w:val="24"/>
        </w:rPr>
        <w:t>Corso Cavour, 41, 37121 Verona VR</w:t>
      </w:r>
    </w:p>
    <w:p w14:paraId="3FE8B899" w14:textId="7CD4A5C2" w:rsidR="00E4350A" w:rsidRPr="00E67BAB" w:rsidRDefault="001437C8" w:rsidP="00902133">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U</w:t>
      </w:r>
      <w:r w:rsidR="00E4350A" w:rsidRPr="00E67BAB">
        <w:rPr>
          <w:rFonts w:ascii="Times New Roman" w:hAnsi="Times New Roman"/>
          <w:color w:val="000000" w:themeColor="text1"/>
          <w:sz w:val="24"/>
          <w:szCs w:val="24"/>
        </w:rPr>
        <w:t xml:space="preserve">n progetto di Casabella, a cura di Roberto Bosi, Francesca </w:t>
      </w:r>
      <w:proofErr w:type="spellStart"/>
      <w:r w:rsidR="00E4350A" w:rsidRPr="00E67BAB">
        <w:rPr>
          <w:rFonts w:ascii="Times New Roman" w:hAnsi="Times New Roman"/>
          <w:color w:val="000000" w:themeColor="text1"/>
          <w:sz w:val="24"/>
          <w:szCs w:val="24"/>
        </w:rPr>
        <w:t>Chiorino</w:t>
      </w:r>
      <w:proofErr w:type="spellEnd"/>
    </w:p>
    <w:p w14:paraId="5DFEA138" w14:textId="79167E7B" w:rsidR="00E4350A" w:rsidRPr="00E67BAB" w:rsidRDefault="00E4350A" w:rsidP="00F1725D">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xml:space="preserve">, la mostra, </w:t>
      </w:r>
      <w:bookmarkStart w:id="8" w:name="_Hlk98841564"/>
      <w:r w:rsidRPr="00E67BAB">
        <w:rPr>
          <w:color w:val="000000" w:themeColor="text1"/>
        </w:rPr>
        <w:t xml:space="preserve">pensata non solo per gli addetti ai lavori del mondo del vino ma anche per semplici appassionati, si snoda dalle </w:t>
      </w:r>
      <w:r w:rsidR="00F1725D" w:rsidRPr="00E67BAB">
        <w:rPr>
          <w:color w:val="000000" w:themeColor="text1"/>
        </w:rPr>
        <w:t>L</w:t>
      </w:r>
      <w:r w:rsidRPr="00E67BAB">
        <w:rPr>
          <w:color w:val="000000" w:themeColor="text1"/>
        </w:rPr>
        <w:t xml:space="preserve">anghe alla </w:t>
      </w:r>
      <w:r w:rsidR="00F1725D" w:rsidRPr="00E67BAB">
        <w:rPr>
          <w:color w:val="000000" w:themeColor="text1"/>
        </w:rPr>
        <w:t>M</w:t>
      </w:r>
      <w:r w:rsidRPr="00E67BAB">
        <w:rPr>
          <w:color w:val="000000" w:themeColor="text1"/>
        </w:rPr>
        <w:t xml:space="preserve">aremma, passando per le regioni: Veneto, Piemonte, Alto Adige, Toscana e Sicilia, e racconta il processo vinicolo attraverso i progetti delle cantine d’autore. </w:t>
      </w:r>
      <w:r w:rsidR="00F34A42" w:rsidRPr="00E67BAB">
        <w:rPr>
          <w:color w:val="000000" w:themeColor="text1"/>
        </w:rPr>
        <w:t>Una pubblicazione edita Electa</w:t>
      </w:r>
      <w:r w:rsidR="00F1725D" w:rsidRPr="00E67BAB">
        <w:rPr>
          <w:color w:val="000000" w:themeColor="text1"/>
        </w:rPr>
        <w:t xml:space="preserve"> A</w:t>
      </w:r>
      <w:r w:rsidR="00F34A42" w:rsidRPr="00E67BAB">
        <w:rPr>
          <w:color w:val="000000" w:themeColor="text1"/>
        </w:rPr>
        <w:t>rchitettura</w:t>
      </w:r>
      <w:r w:rsidRPr="00E67BAB">
        <w:rPr>
          <w:color w:val="000000" w:themeColor="text1"/>
        </w:rPr>
        <w:t xml:space="preserve"> raccoglie gli 11 progetti in mostra, esempi di eccellenza che coniugano design e vino, tecnologia e innovazione.</w:t>
      </w:r>
    </w:p>
    <w:bookmarkEnd w:id="8"/>
    <w:p w14:paraId="09185DBD" w14:textId="77777777" w:rsidR="00CF421A" w:rsidRPr="00E67BAB" w:rsidRDefault="00CF421A" w:rsidP="00CF421A">
      <w:pPr>
        <w:jc w:val="both"/>
        <w:rPr>
          <w:color w:val="000000" w:themeColor="text1"/>
        </w:rPr>
      </w:pPr>
    </w:p>
    <w:p w14:paraId="06D0C40D" w14:textId="77777777" w:rsidR="00CF421A" w:rsidRPr="00E67BAB" w:rsidRDefault="00CF421A" w:rsidP="00F1725D">
      <w:pPr>
        <w:ind w:left="708"/>
        <w:jc w:val="both"/>
        <w:rPr>
          <w:color w:val="000000" w:themeColor="text1"/>
        </w:rPr>
      </w:pPr>
      <w:r w:rsidRPr="00E67BAB">
        <w:rPr>
          <w:color w:val="000000" w:themeColor="text1"/>
        </w:rPr>
        <w:t xml:space="preserve">Inaugurazione della Mostra "Nuove Cantine italiane. Territori e architetture” </w:t>
      </w:r>
    </w:p>
    <w:p w14:paraId="11FDD688" w14:textId="77777777" w:rsidR="00CF421A" w:rsidRPr="00E67BAB" w:rsidRDefault="00CF421A" w:rsidP="00F1725D">
      <w:pPr>
        <w:ind w:left="708"/>
        <w:jc w:val="both"/>
        <w:rPr>
          <w:color w:val="000000" w:themeColor="text1"/>
        </w:rPr>
      </w:pPr>
      <w:r w:rsidRPr="00E67BAB">
        <w:rPr>
          <w:color w:val="000000" w:themeColor="text1"/>
        </w:rPr>
        <w:lastRenderedPageBreak/>
        <w:t>[solo su invito] giovedì 7 aprile</w:t>
      </w:r>
    </w:p>
    <w:p w14:paraId="521BCE89" w14:textId="77777777" w:rsidR="00CF421A" w:rsidRPr="00E67BAB" w:rsidRDefault="00CF421A" w:rsidP="00F1725D">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0FCF4147" w14:textId="77777777" w:rsidR="00CF421A" w:rsidRPr="00E67BAB" w:rsidRDefault="00CF421A" w:rsidP="00F1725D">
      <w:pPr>
        <w:ind w:left="708"/>
        <w:jc w:val="both"/>
        <w:rPr>
          <w:color w:val="000000" w:themeColor="text1"/>
        </w:rPr>
      </w:pPr>
      <w:r w:rsidRPr="00E67BAB">
        <w:rPr>
          <w:color w:val="000000" w:themeColor="text1"/>
        </w:rPr>
        <w:t>Corso Cavour, 41, 37121 Verona VR</w:t>
      </w:r>
    </w:p>
    <w:p w14:paraId="1D07FCAA" w14:textId="77777777" w:rsidR="00CF421A" w:rsidRPr="00E67BAB" w:rsidRDefault="00CF421A" w:rsidP="00F1725D">
      <w:pPr>
        <w:ind w:left="708"/>
        <w:jc w:val="both"/>
        <w:rPr>
          <w:color w:val="000000" w:themeColor="text1"/>
        </w:rPr>
      </w:pPr>
      <w:r w:rsidRPr="00E67BAB">
        <w:rPr>
          <w:color w:val="000000" w:themeColor="text1"/>
        </w:rPr>
        <w:t xml:space="preserve">Ore 18.00 ricevimento nel cortile di Palazzo </w:t>
      </w:r>
      <w:proofErr w:type="spellStart"/>
      <w:r w:rsidRPr="00E67BAB">
        <w:rPr>
          <w:color w:val="000000" w:themeColor="text1"/>
        </w:rPr>
        <w:t>Balladoro</w:t>
      </w:r>
      <w:proofErr w:type="spellEnd"/>
    </w:p>
    <w:p w14:paraId="5674BE41" w14:textId="77777777" w:rsidR="00CF421A" w:rsidRPr="00E67BAB" w:rsidRDefault="00CF421A" w:rsidP="00F1725D">
      <w:pPr>
        <w:ind w:left="708"/>
        <w:jc w:val="both"/>
        <w:rPr>
          <w:color w:val="000000" w:themeColor="text1"/>
        </w:rPr>
      </w:pPr>
      <w:r w:rsidRPr="00E67BAB">
        <w:rPr>
          <w:color w:val="000000" w:themeColor="text1"/>
        </w:rPr>
        <w:t xml:space="preserve">Ore 18.30 inaugurazione della Mostra </w:t>
      </w:r>
    </w:p>
    <w:p w14:paraId="57B39BCE" w14:textId="77777777" w:rsidR="00CF421A" w:rsidRPr="00E67BAB" w:rsidRDefault="00CF421A" w:rsidP="00F1725D">
      <w:pPr>
        <w:ind w:left="708"/>
        <w:jc w:val="both"/>
        <w:rPr>
          <w:color w:val="000000" w:themeColor="text1"/>
        </w:rPr>
      </w:pPr>
      <w:r w:rsidRPr="00E67BAB">
        <w:rPr>
          <w:color w:val="000000" w:themeColor="text1"/>
        </w:rPr>
        <w:t>Ore 19.30 aperitivo</w:t>
      </w:r>
    </w:p>
    <w:p w14:paraId="206CFFA9" w14:textId="511BFBD3" w:rsidR="00CF421A" w:rsidRPr="00E67BAB" w:rsidRDefault="00CF421A" w:rsidP="00F1725D">
      <w:pPr>
        <w:ind w:left="708"/>
        <w:jc w:val="both"/>
        <w:rPr>
          <w:color w:val="000000" w:themeColor="text1"/>
        </w:rPr>
      </w:pPr>
      <w:r w:rsidRPr="00E67BAB">
        <w:rPr>
          <w:color w:val="000000" w:themeColor="text1"/>
        </w:rPr>
        <w:t>Ore 20.30 fine dei lavori</w:t>
      </w:r>
    </w:p>
    <w:p w14:paraId="3998BB7F" w14:textId="335DDBEB" w:rsidR="00902133" w:rsidRPr="00E67BAB" w:rsidRDefault="00902133" w:rsidP="00F1725D">
      <w:pPr>
        <w:ind w:left="708"/>
        <w:jc w:val="both"/>
        <w:rPr>
          <w:color w:val="000000" w:themeColor="text1"/>
        </w:rPr>
      </w:pPr>
    </w:p>
    <w:p w14:paraId="4DBF0A68" w14:textId="407D500D" w:rsidR="00CF421A" w:rsidRDefault="00902133" w:rsidP="00902133">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10" w:history="1">
        <w:r w:rsidRPr="00E67BAB">
          <w:rPr>
            <w:rStyle w:val="Collegamentoipertestuale"/>
            <w:rFonts w:ascii="Times New Roman" w:hAnsi="Times New Roman"/>
            <w:color w:val="000000" w:themeColor="text1"/>
            <w:sz w:val="24"/>
            <w:szCs w:val="24"/>
          </w:rPr>
          <w:t>www.casabellaformazione.it</w:t>
        </w:r>
      </w:hyperlink>
    </w:p>
    <w:bookmarkEnd w:id="7"/>
    <w:p w14:paraId="2274CB68" w14:textId="75AC0F99" w:rsidR="00A875D4" w:rsidRDefault="00A875D4" w:rsidP="00902133">
      <w:pPr>
        <w:pStyle w:val="Paragrafoelenco"/>
        <w:jc w:val="both"/>
        <w:rPr>
          <w:rStyle w:val="Collegamentoipertestuale"/>
          <w:rFonts w:ascii="Times New Roman" w:hAnsi="Times New Roman"/>
          <w:color w:val="000000" w:themeColor="text1"/>
          <w:sz w:val="24"/>
          <w:szCs w:val="24"/>
        </w:rPr>
      </w:pPr>
    </w:p>
    <w:p w14:paraId="325B0B68" w14:textId="77777777" w:rsidR="00A875D4" w:rsidRDefault="00A875D4" w:rsidP="00A875D4">
      <w:pPr>
        <w:pStyle w:val="Paragrafoelenco"/>
        <w:numPr>
          <w:ilvl w:val="0"/>
          <w:numId w:val="2"/>
        </w:numPr>
        <w:jc w:val="both"/>
        <w:rPr>
          <w:rFonts w:ascii="Times New Roman" w:hAnsi="Times New Roman"/>
          <w:b/>
          <w:bCs/>
          <w:color w:val="000000" w:themeColor="text1"/>
          <w:sz w:val="24"/>
          <w:szCs w:val="24"/>
        </w:rPr>
      </w:pPr>
      <w:bookmarkStart w:id="9" w:name="_Hlk99549347"/>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 xml:space="preserve">.30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12.30</w:t>
      </w:r>
      <w:r w:rsidRPr="00E67BAB">
        <w:rPr>
          <w:rFonts w:ascii="Times New Roman" w:hAnsi="Times New Roman"/>
          <w:b/>
          <w:bCs/>
          <w:color w:val="000000" w:themeColor="text1"/>
          <w:sz w:val="24"/>
          <w:szCs w:val="24"/>
        </w:rPr>
        <w:t xml:space="preserve">; 14.30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17.3</w:t>
      </w:r>
      <w:r w:rsidRPr="00E67BAB">
        <w:rPr>
          <w:rFonts w:ascii="Times New Roman" w:hAnsi="Times New Roman"/>
          <w:b/>
          <w:bCs/>
          <w:color w:val="000000" w:themeColor="text1"/>
          <w:sz w:val="24"/>
          <w:szCs w:val="24"/>
        </w:rPr>
        <w:t>0</w:t>
      </w:r>
    </w:p>
    <w:p w14:paraId="22BF0C64" w14:textId="35239D6C" w:rsidR="00A875D4" w:rsidRPr="00A875D4" w:rsidRDefault="00A875D4" w:rsidP="00A875D4">
      <w:pPr>
        <w:pStyle w:val="Paragrafoelenco"/>
        <w:jc w:val="both"/>
        <w:rPr>
          <w:rStyle w:val="Collegamentoipertestuale"/>
          <w:rFonts w:ascii="Times New Roman" w:hAnsi="Times New Roman"/>
          <w:b/>
          <w:bCs/>
          <w:i/>
          <w:iCs/>
          <w:color w:val="000000" w:themeColor="text1"/>
          <w:sz w:val="24"/>
          <w:szCs w:val="24"/>
          <w:u w:val="none"/>
        </w:rPr>
      </w:pPr>
      <w:r w:rsidRPr="00A875D4">
        <w:rPr>
          <w:rStyle w:val="Collegamentoipertestuale"/>
          <w:rFonts w:ascii="Times New Roman" w:hAnsi="Times New Roman"/>
          <w:b/>
          <w:bCs/>
          <w:i/>
          <w:iCs/>
          <w:color w:val="000000" w:themeColor="text1"/>
          <w:sz w:val="24"/>
          <w:szCs w:val="24"/>
          <w:u w:val="none"/>
        </w:rPr>
        <w:t>Mostra "Il Recioto e il suo territorio”</w:t>
      </w:r>
    </w:p>
    <w:p w14:paraId="164B1433" w14:textId="2EDBA808" w:rsidR="00A875D4" w:rsidRPr="00A875D4" w:rsidRDefault="00A875D4" w:rsidP="00A875D4">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Associazione culturale fotografica Occhio di Michelangelo presieduta dal dottor Andrea Sartori</w:t>
      </w:r>
    </w:p>
    <w:p w14:paraId="64DF50F9" w14:textId="526B167B" w:rsidR="00A875D4" w:rsidRPr="00A875D4" w:rsidRDefault="00A875D4" w:rsidP="00A875D4">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 xml:space="preserve">Salone d'ingresso di Palazzo Barbieri dal 4 aprile al 14 aprile </w:t>
      </w:r>
    </w:p>
    <w:p w14:paraId="01C38978" w14:textId="77777777" w:rsidR="00A875D4" w:rsidRPr="00A875D4" w:rsidRDefault="00A875D4" w:rsidP="00A875D4">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Lo scopo del progetto era creare uno storytelling fotografico che raccontasse il Recioto della Valpolicella, dalla nascita della prima barbatella alla degustazione di questo particolare vino, unico nel suo genere.</w:t>
      </w:r>
    </w:p>
    <w:p w14:paraId="457D6B9A" w14:textId="77777777" w:rsidR="00A875D4" w:rsidRPr="00A875D4" w:rsidRDefault="00A875D4" w:rsidP="00A875D4">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Per far questo la Valpolicella è stata percorsa in lungo ed in largo in tutte le stagioni ed in tutti i momenti della produzione, dalla vendemmia all’appassimento, alla lavorazione in cantina.</w:t>
      </w:r>
    </w:p>
    <w:p w14:paraId="65820714" w14:textId="6377C59D" w:rsidR="00902133" w:rsidRPr="00A875D4" w:rsidRDefault="00A875D4" w:rsidP="00A875D4">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 xml:space="preserve">“Il Recioto ed il suo territorio” </w:t>
      </w:r>
      <w:r w:rsidR="00C17EA1">
        <w:rPr>
          <w:rFonts w:ascii="Times New Roman" w:hAnsi="Times New Roman"/>
          <w:color w:val="000000" w:themeColor="text1"/>
          <w:sz w:val="24"/>
          <w:szCs w:val="24"/>
        </w:rPr>
        <w:t>è</w:t>
      </w:r>
      <w:r w:rsidRPr="00A875D4">
        <w:rPr>
          <w:rFonts w:ascii="Times New Roman" w:hAnsi="Times New Roman"/>
          <w:color w:val="000000" w:themeColor="text1"/>
          <w:sz w:val="24"/>
          <w:szCs w:val="24"/>
        </w:rPr>
        <w:t xml:space="preserve"> il racconto di paesaggi suggestivi, di persone di storia e di tradizioni.  </w:t>
      </w:r>
    </w:p>
    <w:p w14:paraId="270B45DD" w14:textId="77777777" w:rsidR="00554AE3" w:rsidRPr="00E67BAB" w:rsidRDefault="00554AE3" w:rsidP="00902133">
      <w:pPr>
        <w:pStyle w:val="Paragrafoelenco"/>
        <w:jc w:val="both"/>
        <w:rPr>
          <w:color w:val="000000" w:themeColor="text1"/>
        </w:rPr>
      </w:pPr>
    </w:p>
    <w:p w14:paraId="4A3F86C5" w14:textId="77777777" w:rsidR="00F1725D" w:rsidRPr="00E67BAB" w:rsidRDefault="00F1725D" w:rsidP="000D231E">
      <w:pPr>
        <w:pStyle w:val="Paragrafoelenco"/>
        <w:numPr>
          <w:ilvl w:val="0"/>
          <w:numId w:val="2"/>
        </w:numPr>
        <w:jc w:val="both"/>
        <w:rPr>
          <w:rFonts w:ascii="Times New Roman" w:hAnsi="Times New Roman"/>
          <w:b/>
          <w:bCs/>
          <w:color w:val="000000" w:themeColor="text1"/>
          <w:sz w:val="24"/>
          <w:szCs w:val="24"/>
        </w:rPr>
      </w:pPr>
      <w:bookmarkStart w:id="10" w:name="_Hlk98841698"/>
      <w:r w:rsidRPr="00E67BAB">
        <w:rPr>
          <w:rFonts w:ascii="Times New Roman" w:hAnsi="Times New Roman"/>
          <w:b/>
          <w:bCs/>
          <w:color w:val="000000" w:themeColor="text1"/>
          <w:sz w:val="24"/>
          <w:szCs w:val="24"/>
        </w:rPr>
        <w:t>ORE 10.00</w:t>
      </w:r>
    </w:p>
    <w:p w14:paraId="0D44592B" w14:textId="77777777" w:rsidR="00F1725D" w:rsidRPr="00E67BAB" w:rsidRDefault="00CF421A" w:rsidP="00F1725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Convegno “Italia: la professione dell’architetto. Undici storie di cantine vinicole"</w:t>
      </w:r>
    </w:p>
    <w:p w14:paraId="1EF7A301" w14:textId="77777777" w:rsidR="00F1725D" w:rsidRPr="00E67BAB" w:rsidRDefault="00E4350A"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Magazzini Generali - M15, Sede dell’Ordine degli Architetti PPC di Verona</w:t>
      </w:r>
    </w:p>
    <w:p w14:paraId="1A934AEB" w14:textId="77777777" w:rsidR="00F1725D" w:rsidRPr="00E67BAB" w:rsidRDefault="00E4350A"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Via Santa Teresa, 2, 37135 Verona VR</w:t>
      </w:r>
    </w:p>
    <w:p w14:paraId="7FD5301E" w14:textId="77777777" w:rsidR="00F1725D" w:rsidRPr="00E67BAB" w:rsidRDefault="00E4350A"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in </w:t>
      </w:r>
      <w:proofErr w:type="spellStart"/>
      <w:r w:rsidRPr="00E67BAB">
        <w:rPr>
          <w:rFonts w:ascii="Times New Roman" w:hAnsi="Times New Roman"/>
          <w:color w:val="000000" w:themeColor="text1"/>
          <w:sz w:val="24"/>
          <w:szCs w:val="24"/>
        </w:rPr>
        <w:t>streaming_Gotowebinar</w:t>
      </w:r>
      <w:bookmarkEnd w:id="10"/>
      <w:proofErr w:type="spellEnd"/>
    </w:p>
    <w:p w14:paraId="53EA079D" w14:textId="5EC4DDEC" w:rsidR="00CF421A" w:rsidRPr="00E67BAB" w:rsidRDefault="00E4350A" w:rsidP="00F1725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Iscrizioni:</w:t>
      </w:r>
      <w:r w:rsidR="00F1725D" w:rsidRPr="00E67BAB">
        <w:rPr>
          <w:rFonts w:ascii="Times New Roman" w:hAnsi="Times New Roman"/>
          <w:color w:val="000000" w:themeColor="text1"/>
          <w:sz w:val="24"/>
          <w:szCs w:val="24"/>
        </w:rPr>
        <w:t xml:space="preserve"> </w:t>
      </w:r>
      <w:hyperlink r:id="rId11" w:history="1">
        <w:r w:rsidR="00F1725D" w:rsidRPr="00E67BAB">
          <w:rPr>
            <w:rStyle w:val="Collegamentoipertestuale"/>
            <w:rFonts w:ascii="Times New Roman" w:hAnsi="Times New Roman"/>
            <w:color w:val="000000" w:themeColor="text1"/>
            <w:sz w:val="24"/>
            <w:szCs w:val="24"/>
          </w:rPr>
          <w:t>www.casabellaformazione.it</w:t>
        </w:r>
      </w:hyperlink>
    </w:p>
    <w:p w14:paraId="3AE971C1" w14:textId="77777777" w:rsidR="008659CF" w:rsidRPr="00E67BAB" w:rsidRDefault="008659CF" w:rsidP="00E4350A">
      <w:pPr>
        <w:jc w:val="both"/>
        <w:rPr>
          <w:color w:val="000000" w:themeColor="text1"/>
        </w:rPr>
      </w:pPr>
    </w:p>
    <w:p w14:paraId="4FFFCA94" w14:textId="77777777" w:rsidR="001801A7" w:rsidRPr="00E67BAB" w:rsidRDefault="00CF421A"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1071FEA3" w14:textId="77777777" w:rsidR="001801A7" w:rsidRPr="00E67BAB" w:rsidRDefault="00CF421A" w:rsidP="001801A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7EE67422" w14:textId="3E1A4B85" w:rsidR="00CF421A" w:rsidRPr="00E67BAB" w:rsidRDefault="00CF421A" w:rsidP="001801A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001801A7" w:rsidRPr="00E67BAB">
        <w:rPr>
          <w:rFonts w:ascii="Times New Roman" w:hAnsi="Times New Roman"/>
          <w:color w:val="000000" w:themeColor="text1"/>
          <w:sz w:val="24"/>
          <w:szCs w:val="24"/>
        </w:rPr>
        <w:t xml:space="preserve"> - </w:t>
      </w:r>
      <w:r w:rsidRPr="00E67BAB">
        <w:rPr>
          <w:rFonts w:ascii="Times New Roman" w:hAnsi="Times New Roman"/>
          <w:color w:val="000000" w:themeColor="text1"/>
          <w:sz w:val="24"/>
          <w:szCs w:val="24"/>
        </w:rPr>
        <w:t>Corso Cavour, 41, 37121 Verona VR</w:t>
      </w:r>
    </w:p>
    <w:bookmarkEnd w:id="9"/>
    <w:p w14:paraId="614CA15C" w14:textId="77777777" w:rsidR="00C123FF" w:rsidRPr="00E67BAB" w:rsidRDefault="00C123FF" w:rsidP="00C123FF">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12" w:history="1">
        <w:r w:rsidRPr="00E67BAB">
          <w:rPr>
            <w:rStyle w:val="Collegamentoipertestuale"/>
            <w:rFonts w:ascii="Times New Roman" w:hAnsi="Times New Roman"/>
            <w:color w:val="000000" w:themeColor="text1"/>
            <w:sz w:val="24"/>
            <w:szCs w:val="24"/>
          </w:rPr>
          <w:t>www.casabellaformazione.it</w:t>
        </w:r>
      </w:hyperlink>
    </w:p>
    <w:bookmarkEnd w:id="3"/>
    <w:bookmarkEnd w:id="2"/>
    <w:bookmarkEnd w:id="5"/>
    <w:p w14:paraId="7992C9CB" w14:textId="77777777" w:rsidR="00E4350A" w:rsidRPr="00E67BAB" w:rsidRDefault="00E4350A" w:rsidP="00CF421A">
      <w:pPr>
        <w:jc w:val="both"/>
        <w:rPr>
          <w:b/>
          <w:bCs/>
          <w:color w:val="000000" w:themeColor="text1"/>
        </w:rPr>
      </w:pPr>
    </w:p>
    <w:p w14:paraId="14B26ED5" w14:textId="5656D93C" w:rsidR="00CF421A" w:rsidRPr="00E67BAB" w:rsidRDefault="00CF421A" w:rsidP="00CF421A">
      <w:pPr>
        <w:jc w:val="both"/>
        <w:rPr>
          <w:b/>
          <w:bCs/>
          <w:color w:val="000000" w:themeColor="text1"/>
        </w:rPr>
      </w:pPr>
      <w:r w:rsidRPr="00E67BAB">
        <w:rPr>
          <w:b/>
          <w:bCs/>
          <w:color w:val="000000" w:themeColor="text1"/>
        </w:rPr>
        <w:t>SABATO 9 APRILE</w:t>
      </w:r>
    </w:p>
    <w:p w14:paraId="339D56C8" w14:textId="77777777" w:rsidR="00B04F2C" w:rsidRPr="00E67BAB" w:rsidRDefault="00B04F2C" w:rsidP="00B04F2C">
      <w:pPr>
        <w:jc w:val="both"/>
        <w:rPr>
          <w:b/>
          <w:bCs/>
          <w:color w:val="000000" w:themeColor="text1"/>
        </w:rPr>
      </w:pPr>
    </w:p>
    <w:p w14:paraId="2E387026" w14:textId="5716251F" w:rsidR="00B04F2C" w:rsidRPr="00E67BAB" w:rsidRDefault="00B04F2C" w:rsidP="004222C8">
      <w:pPr>
        <w:jc w:val="center"/>
        <w:rPr>
          <w:b/>
          <w:bCs/>
          <w:color w:val="000000" w:themeColor="text1"/>
        </w:rPr>
      </w:pPr>
      <w:r w:rsidRPr="00E67BAB">
        <w:rPr>
          <w:b/>
          <w:bCs/>
          <w:color w:val="000000" w:themeColor="text1"/>
        </w:rPr>
        <w:lastRenderedPageBreak/>
        <w:t>PIAZZA DEI SIGNORI</w:t>
      </w:r>
    </w:p>
    <w:p w14:paraId="079B004A" w14:textId="77777777" w:rsidR="00EF2AFC" w:rsidRPr="00E67BAB" w:rsidRDefault="00EF2AFC" w:rsidP="004222C8">
      <w:pPr>
        <w:jc w:val="center"/>
        <w:rPr>
          <w:b/>
          <w:bCs/>
          <w:color w:val="000000" w:themeColor="text1"/>
        </w:rPr>
      </w:pPr>
    </w:p>
    <w:p w14:paraId="42CBC0F0" w14:textId="5EF0BE34" w:rsidR="00EF2AFC" w:rsidRPr="00E67BAB" w:rsidRDefault="00EF2AFC" w:rsidP="000D231E">
      <w:pPr>
        <w:pStyle w:val="Paragrafoelenco"/>
        <w:numPr>
          <w:ilvl w:val="0"/>
          <w:numId w:val="3"/>
        </w:numPr>
        <w:jc w:val="both"/>
        <w:rPr>
          <w:rFonts w:ascii="Times New Roman" w:hAnsi="Times New Roman"/>
          <w:b/>
          <w:bCs/>
          <w:i/>
          <w:iCs/>
          <w:color w:val="000000" w:themeColor="text1"/>
          <w:sz w:val="24"/>
          <w:szCs w:val="24"/>
        </w:rPr>
      </w:pPr>
      <w:r w:rsidRPr="00E67BAB">
        <w:rPr>
          <w:rFonts w:ascii="Times New Roman" w:hAnsi="Times New Roman"/>
          <w:b/>
          <w:bCs/>
          <w:color w:val="000000" w:themeColor="text1"/>
          <w:sz w:val="24"/>
          <w:szCs w:val="24"/>
        </w:rPr>
        <w:t>ORE 1</w:t>
      </w:r>
      <w:r w:rsidR="00BF2A38"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 xml:space="preserve">.00 - 24.00 </w:t>
      </w:r>
    </w:p>
    <w:p w14:paraId="1F0A891B" w14:textId="699C84BD" w:rsidR="00EF2AFC" w:rsidRPr="00E67BAB" w:rsidRDefault="00CB28BF" w:rsidP="00EF2AFC">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“Il Vino al centro” - </w:t>
      </w:r>
      <w:r w:rsidR="00EF2AFC" w:rsidRPr="00E67BAB">
        <w:rPr>
          <w:rFonts w:ascii="Times New Roman" w:hAnsi="Times New Roman"/>
          <w:b/>
          <w:bCs/>
          <w:i/>
          <w:iCs/>
          <w:color w:val="000000" w:themeColor="text1"/>
          <w:sz w:val="24"/>
          <w:szCs w:val="24"/>
        </w:rPr>
        <w:t xml:space="preserve">Degustazioni con ViVite, Alleanza delle Cooperative italiane </w:t>
      </w:r>
    </w:p>
    <w:p w14:paraId="224B6D29" w14:textId="3A63BB05" w:rsidR="00EF2AFC" w:rsidRPr="00E67BAB" w:rsidRDefault="00EF2AFC" w:rsidP="00EF2AFC">
      <w:pPr>
        <w:pStyle w:val="Paragrafoelenco"/>
        <w:jc w:val="both"/>
        <w:rPr>
          <w:rFonts w:ascii="Times New Roman" w:hAnsi="Times New Roman"/>
          <w:b/>
          <w:bCs/>
          <w:i/>
          <w:iCs/>
          <w:color w:val="000000" w:themeColor="text1"/>
          <w:sz w:val="24"/>
          <w:szCs w:val="24"/>
        </w:rPr>
      </w:pPr>
      <w:r w:rsidRPr="00E67BAB">
        <w:rPr>
          <w:rFonts w:ascii="Times New Roman" w:hAnsi="Times New Roman"/>
          <w:color w:val="000000" w:themeColor="text1"/>
          <w:sz w:val="24"/>
          <w:szCs w:val="24"/>
        </w:rPr>
        <w:t>ViVite, Alleanza delle Cooperative italiane, il “brand” che identifica la produzione vitivinicola delle cantine cooperative italiane, una produzione che vale oltre il 58% del vino italiano</w:t>
      </w:r>
    </w:p>
    <w:p w14:paraId="2D1F7666" w14:textId="77777777" w:rsidR="00EF2AFC" w:rsidRPr="00E67BAB" w:rsidRDefault="00EF2AFC" w:rsidP="00B04F2C">
      <w:pPr>
        <w:jc w:val="both"/>
        <w:rPr>
          <w:color w:val="000000" w:themeColor="text1"/>
        </w:rPr>
      </w:pPr>
    </w:p>
    <w:p w14:paraId="60289879" w14:textId="6B7C9E34" w:rsidR="00131C10" w:rsidRPr="00E67BAB" w:rsidRDefault="00131C10" w:rsidP="000D231E">
      <w:pPr>
        <w:pStyle w:val="Paragrafoelenco"/>
        <w:numPr>
          <w:ilvl w:val="0"/>
          <w:numId w:val="3"/>
        </w:numPr>
        <w:jc w:val="both"/>
        <w:rPr>
          <w:rFonts w:ascii="Times New Roman" w:hAnsi="Times New Roman"/>
          <w:b/>
          <w:bCs/>
          <w:i/>
          <w:iCs/>
          <w:color w:val="000000" w:themeColor="text1"/>
          <w:sz w:val="24"/>
          <w:szCs w:val="24"/>
        </w:rPr>
      </w:pPr>
      <w:r w:rsidRPr="00E67BAB">
        <w:rPr>
          <w:rFonts w:ascii="Times New Roman" w:hAnsi="Times New Roman"/>
          <w:b/>
          <w:bCs/>
          <w:color w:val="000000" w:themeColor="text1"/>
          <w:sz w:val="24"/>
          <w:szCs w:val="24"/>
        </w:rPr>
        <w:t>ORE 1</w:t>
      </w:r>
      <w:r w:rsidR="00D73A7A">
        <w:rPr>
          <w:rFonts w:ascii="Times New Roman" w:hAnsi="Times New Roman"/>
          <w:b/>
          <w:bCs/>
          <w:color w:val="000000" w:themeColor="text1"/>
          <w:sz w:val="24"/>
          <w:szCs w:val="24"/>
        </w:rPr>
        <w:t>2</w:t>
      </w:r>
      <w:r w:rsidR="00715B58">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0 – 1</w:t>
      </w:r>
      <w:r w:rsidR="00D73A7A">
        <w:rPr>
          <w:rFonts w:ascii="Times New Roman" w:hAnsi="Times New Roman"/>
          <w:b/>
          <w:bCs/>
          <w:color w:val="000000" w:themeColor="text1"/>
          <w:sz w:val="24"/>
          <w:szCs w:val="24"/>
        </w:rPr>
        <w:t>3.0</w:t>
      </w:r>
      <w:r w:rsidRPr="00E67BAB">
        <w:rPr>
          <w:rFonts w:ascii="Times New Roman" w:hAnsi="Times New Roman"/>
          <w:b/>
          <w:bCs/>
          <w:color w:val="000000" w:themeColor="text1"/>
          <w:sz w:val="24"/>
          <w:szCs w:val="24"/>
        </w:rPr>
        <w:t>0</w:t>
      </w:r>
    </w:p>
    <w:p w14:paraId="6246C77B" w14:textId="77777777" w:rsidR="00131C10" w:rsidRPr="00E67BAB" w:rsidRDefault="00131C10" w:rsidP="00131C10">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Spazio musicale con Radio Montecarlo, media partner ufficiale dell’evento</w:t>
      </w:r>
    </w:p>
    <w:p w14:paraId="167D9586" w14:textId="77777777" w:rsidR="00D73A7A" w:rsidRDefault="00D73A7A" w:rsidP="00D73A7A">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00131C10" w:rsidRPr="00E67BAB">
        <w:rPr>
          <w:rFonts w:ascii="Times New Roman" w:hAnsi="Times New Roman"/>
          <w:color w:val="000000" w:themeColor="text1"/>
          <w:sz w:val="24"/>
          <w:szCs w:val="24"/>
        </w:rPr>
        <w:t xml:space="preserve"> </w:t>
      </w:r>
    </w:p>
    <w:p w14:paraId="6887DC2D" w14:textId="704EB4DE" w:rsidR="00131C10" w:rsidRPr="00D73A7A" w:rsidRDefault="00131C10" w:rsidP="00D73A7A">
      <w:pPr>
        <w:pStyle w:val="Paragrafoelenco"/>
        <w:jc w:val="both"/>
        <w:rPr>
          <w:rFonts w:ascii="Times New Roman" w:hAnsi="Times New Roman"/>
          <w:b/>
          <w:bCs/>
          <w:i/>
          <w:iCs/>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21FDCCCA" w14:textId="482A3EFB" w:rsidR="00B04F2C" w:rsidRPr="00E67BAB" w:rsidRDefault="00B04F2C" w:rsidP="00B04F2C">
      <w:pPr>
        <w:jc w:val="both"/>
        <w:rPr>
          <w:color w:val="000000" w:themeColor="text1"/>
        </w:rPr>
      </w:pPr>
    </w:p>
    <w:p w14:paraId="142CF750" w14:textId="197410F5" w:rsidR="00131C10" w:rsidRPr="00E67BAB" w:rsidRDefault="00131C10"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 xml:space="preserve">ORE </w:t>
      </w:r>
      <w:r w:rsidR="00D73A7A">
        <w:rPr>
          <w:rFonts w:ascii="Times New Roman" w:hAnsi="Times New Roman"/>
          <w:b/>
          <w:bCs/>
          <w:color w:val="000000" w:themeColor="text1"/>
          <w:sz w:val="24"/>
          <w:szCs w:val="24"/>
        </w:rPr>
        <w:t>17.00 – 19.00</w:t>
      </w:r>
    </w:p>
    <w:p w14:paraId="2CE0C6F1" w14:textId="77777777" w:rsidR="00131C10" w:rsidRPr="00861459" w:rsidRDefault="00131C10" w:rsidP="00131C10">
      <w:pPr>
        <w:pStyle w:val="Paragrafoelenco"/>
        <w:jc w:val="both"/>
        <w:rPr>
          <w:rFonts w:ascii="Times New Roman" w:hAnsi="Times New Roman"/>
          <w:b/>
          <w:bCs/>
          <w:i/>
          <w:iCs/>
          <w:color w:val="000000" w:themeColor="text1"/>
          <w:sz w:val="24"/>
          <w:szCs w:val="24"/>
        </w:rPr>
      </w:pPr>
      <w:r w:rsidRPr="00861459">
        <w:rPr>
          <w:rFonts w:ascii="Times New Roman" w:hAnsi="Times New Roman"/>
          <w:b/>
          <w:bCs/>
          <w:i/>
          <w:iCs/>
          <w:color w:val="000000" w:themeColor="text1"/>
          <w:sz w:val="24"/>
          <w:szCs w:val="24"/>
        </w:rPr>
        <w:t>Spazio musicale con Radio Montecarlo, media partner ufficiale dell’evento</w:t>
      </w:r>
    </w:p>
    <w:p w14:paraId="71976D6F" w14:textId="77777777" w:rsidR="00D73A7A" w:rsidRDefault="00D73A7A" w:rsidP="00D73A7A">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Pr="00E67BAB">
        <w:rPr>
          <w:rFonts w:ascii="Times New Roman" w:hAnsi="Times New Roman"/>
          <w:color w:val="000000" w:themeColor="text1"/>
          <w:sz w:val="24"/>
          <w:szCs w:val="24"/>
        </w:rPr>
        <w:t xml:space="preserve"> </w:t>
      </w:r>
    </w:p>
    <w:p w14:paraId="17BEF502" w14:textId="20E7A143" w:rsidR="00131C10" w:rsidRDefault="00131C10" w:rsidP="00131C10">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r w:rsidR="00CB28BF" w:rsidRPr="00E67BAB">
        <w:rPr>
          <w:rFonts w:ascii="Times New Roman" w:hAnsi="Times New Roman"/>
          <w:color w:val="000000" w:themeColor="text1"/>
          <w:sz w:val="24"/>
          <w:szCs w:val="24"/>
        </w:rPr>
        <w:t>.</w:t>
      </w:r>
    </w:p>
    <w:p w14:paraId="712258DC" w14:textId="4DB7E1BD" w:rsidR="00586C15" w:rsidRDefault="00586C15" w:rsidP="00131C10">
      <w:pPr>
        <w:pStyle w:val="Paragrafoelenco"/>
        <w:jc w:val="both"/>
        <w:rPr>
          <w:rFonts w:ascii="Times New Roman" w:hAnsi="Times New Roman"/>
          <w:color w:val="000000" w:themeColor="text1"/>
          <w:sz w:val="24"/>
          <w:szCs w:val="24"/>
        </w:rPr>
      </w:pPr>
    </w:p>
    <w:p w14:paraId="33C7022E" w14:textId="0DDEC60E" w:rsidR="00586C15" w:rsidRPr="00E67BAB" w:rsidRDefault="00586C15" w:rsidP="00586C15">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19.30</w:t>
      </w:r>
    </w:p>
    <w:p w14:paraId="74AB6BF6" w14:textId="77777777" w:rsidR="00586C15" w:rsidRPr="00E67BAB" w:rsidRDefault="00586C15" w:rsidP="00586C15">
      <w:pPr>
        <w:pStyle w:val="Paragrafoelenco"/>
        <w:ind w:left="360" w:firstLine="349"/>
        <w:jc w:val="both"/>
        <w:rPr>
          <w:rFonts w:ascii="Times New Roman" w:hAnsi="Times New Roman"/>
          <w:b/>
          <w:bCs/>
          <w:i/>
          <w:iCs/>
          <w:color w:val="000000" w:themeColor="text1"/>
          <w:sz w:val="24"/>
          <w:szCs w:val="24"/>
        </w:rPr>
      </w:pPr>
      <w:bookmarkStart w:id="11" w:name="_Hlk99101988"/>
      <w:r w:rsidRPr="00E67BAB">
        <w:rPr>
          <w:rFonts w:ascii="Times New Roman" w:hAnsi="Times New Roman"/>
          <w:b/>
          <w:bCs/>
          <w:i/>
          <w:iCs/>
          <w:color w:val="000000" w:themeColor="text1"/>
          <w:sz w:val="24"/>
          <w:szCs w:val="24"/>
        </w:rPr>
        <w:t>Performance di danza “Vin-Canto. Una storia d’arte a sorpresa”</w:t>
      </w:r>
    </w:p>
    <w:p w14:paraId="6F59A09E" w14:textId="77777777" w:rsidR="00586C15" w:rsidRPr="00E67BAB" w:rsidRDefault="00586C15" w:rsidP="00586C15">
      <w:pPr>
        <w:pStyle w:val="Paragrafoelenco"/>
        <w:ind w:left="360" w:firstLine="34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Geografia musicale a cura di Alessandra Biti e Alessandro Formenti</w:t>
      </w:r>
    </w:p>
    <w:p w14:paraId="5C73CF19" w14:textId="77777777" w:rsidR="00586C15" w:rsidRPr="00E67BAB" w:rsidRDefault="00586C15" w:rsidP="00586C15">
      <w:pPr>
        <w:pStyle w:val="Paragrafoelenco"/>
        <w:ind w:left="360" w:firstLine="34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Coreografia di Silvia Barbieri</w:t>
      </w:r>
    </w:p>
    <w:p w14:paraId="4567999A" w14:textId="3E47FA50" w:rsidR="00D93E1D" w:rsidRDefault="00586C15" w:rsidP="00525A01">
      <w:pPr>
        <w:pStyle w:val="Paragrafoelenco"/>
        <w:ind w:left="709"/>
        <w:jc w:val="both"/>
        <w:rPr>
          <w:b/>
          <w:bCs/>
          <w:color w:val="000000" w:themeColor="text1"/>
        </w:rPr>
      </w:pPr>
      <w:r w:rsidRPr="00E67BAB">
        <w:rPr>
          <w:rFonts w:ascii="Times New Roman" w:hAnsi="Times New Roman"/>
          <w:color w:val="000000" w:themeColor="text1"/>
          <w:sz w:val="24"/>
          <w:szCs w:val="24"/>
        </w:rPr>
        <w:t>Con gli allievi e i professionisti della scuola Granbadò danza, in onore di Cinzia Agostini</w:t>
      </w:r>
      <w:bookmarkEnd w:id="11"/>
    </w:p>
    <w:p w14:paraId="70332DD9" w14:textId="77777777" w:rsidR="00D93E1D" w:rsidRDefault="00D93E1D" w:rsidP="00131C10">
      <w:pPr>
        <w:jc w:val="center"/>
        <w:rPr>
          <w:b/>
          <w:bCs/>
          <w:color w:val="000000" w:themeColor="text1"/>
        </w:rPr>
      </w:pPr>
    </w:p>
    <w:p w14:paraId="51E43EB0" w14:textId="327C937F" w:rsidR="00B04F2C" w:rsidRPr="00E67BAB" w:rsidRDefault="00B04F2C" w:rsidP="00131C10">
      <w:pPr>
        <w:jc w:val="center"/>
        <w:rPr>
          <w:b/>
          <w:bCs/>
          <w:color w:val="000000" w:themeColor="text1"/>
        </w:rPr>
      </w:pPr>
      <w:r w:rsidRPr="00E67BAB">
        <w:rPr>
          <w:b/>
          <w:bCs/>
          <w:color w:val="000000" w:themeColor="text1"/>
        </w:rPr>
        <w:t>LOGGIA FRA’ GIOCONDO</w:t>
      </w:r>
    </w:p>
    <w:p w14:paraId="3C45C0AD" w14:textId="3445EB06" w:rsidR="00B04F2C" w:rsidRDefault="00B04F2C" w:rsidP="00B04F2C">
      <w:pPr>
        <w:jc w:val="both"/>
        <w:rPr>
          <w:color w:val="000000" w:themeColor="text1"/>
        </w:rPr>
      </w:pPr>
    </w:p>
    <w:p w14:paraId="79561F9D" w14:textId="55CD0EB6" w:rsidR="00F73FC6" w:rsidRDefault="00F73FC6" w:rsidP="00F73FC6">
      <w:pPr>
        <w:pStyle w:val="Paragrafoelenco"/>
        <w:numPr>
          <w:ilvl w:val="0"/>
          <w:numId w:val="3"/>
        </w:numPr>
        <w:jc w:val="both"/>
        <w:rPr>
          <w:rFonts w:ascii="Times New Roman" w:hAnsi="Times New Roman"/>
          <w:b/>
          <w:bCs/>
          <w:color w:val="000000" w:themeColor="text1"/>
          <w:sz w:val="24"/>
          <w:szCs w:val="24"/>
        </w:rPr>
      </w:pPr>
      <w:r w:rsidRPr="00F73FC6">
        <w:rPr>
          <w:rFonts w:ascii="Times New Roman" w:hAnsi="Times New Roman"/>
          <w:b/>
          <w:bCs/>
          <w:color w:val="000000" w:themeColor="text1"/>
          <w:sz w:val="24"/>
          <w:szCs w:val="24"/>
        </w:rPr>
        <w:t>ORE 11.30 – 12.30</w:t>
      </w:r>
    </w:p>
    <w:p w14:paraId="29C48C2A" w14:textId="7E1BC80D" w:rsidR="00D93E1D" w:rsidRPr="00D93E1D" w:rsidRDefault="00D93E1D" w:rsidP="00D93E1D">
      <w:pPr>
        <w:pStyle w:val="Paragrafoelenco"/>
        <w:jc w:val="both"/>
        <w:rPr>
          <w:rFonts w:ascii="Times New Roman" w:hAnsi="Times New Roman"/>
          <w:b/>
          <w:bCs/>
          <w:i/>
          <w:iCs/>
          <w:color w:val="000000" w:themeColor="text1"/>
          <w:sz w:val="24"/>
          <w:szCs w:val="24"/>
        </w:rPr>
      </w:pPr>
      <w:r w:rsidRPr="00D93E1D">
        <w:rPr>
          <w:rFonts w:ascii="Times New Roman" w:hAnsi="Times New Roman"/>
          <w:b/>
          <w:bCs/>
          <w:i/>
          <w:iCs/>
          <w:color w:val="000000" w:themeColor="text1"/>
          <w:sz w:val="24"/>
          <w:szCs w:val="24"/>
        </w:rPr>
        <w:t>Bambini coraggiosi a scuola di cucina. Il nuovo libro della collana Il Cucchiaino d’Argento realizzato in collaborazione con Elena Zanotto</w:t>
      </w:r>
    </w:p>
    <w:p w14:paraId="41AE1D91" w14:textId="0753BE61" w:rsidR="00F73FC6" w:rsidRPr="00D93E1D" w:rsidRDefault="00D93E1D" w:rsidP="00F73FC6">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U</w:t>
      </w:r>
      <w:r w:rsidRPr="00D93E1D">
        <w:rPr>
          <w:rFonts w:ascii="Times New Roman" w:hAnsi="Times New Roman"/>
          <w:color w:val="000000" w:themeColor="text1"/>
          <w:sz w:val="24"/>
          <w:szCs w:val="24"/>
        </w:rPr>
        <w:t xml:space="preserve">na riflessione sulla cucina come palestra di autostima per i piccoli di casa, con cui possono allenare, ricetta dopo ricetta, il proprio coraggio. È questa l’idea alla base del nuovissimo libro “Bambini coraggiosi a scuola di cucina”, in libreria da metà marzo, nato dalla speciale collaborazione tra Il Cucchiaio d’Argento </w:t>
      </w:r>
      <w:r w:rsidRPr="00D93E1D">
        <w:rPr>
          <w:rFonts w:ascii="Times New Roman" w:hAnsi="Times New Roman"/>
          <w:color w:val="000000" w:themeColor="text1"/>
          <w:sz w:val="24"/>
          <w:szCs w:val="24"/>
        </w:rPr>
        <w:lastRenderedPageBreak/>
        <w:t xml:space="preserve">(Editoriale Domus) ed Elena Zanotto, patron della scuola di cucina Il Mondo di </w:t>
      </w:r>
      <w:proofErr w:type="spellStart"/>
      <w:r w:rsidRPr="00D93E1D">
        <w:rPr>
          <w:rFonts w:ascii="Times New Roman" w:hAnsi="Times New Roman"/>
          <w:color w:val="000000" w:themeColor="text1"/>
          <w:sz w:val="24"/>
          <w:szCs w:val="24"/>
        </w:rPr>
        <w:t>Bu</w:t>
      </w:r>
      <w:proofErr w:type="spellEnd"/>
      <w:r w:rsidRPr="00D93E1D">
        <w:rPr>
          <w:rFonts w:ascii="Times New Roman" w:hAnsi="Times New Roman"/>
          <w:color w:val="000000" w:themeColor="text1"/>
          <w:sz w:val="24"/>
          <w:szCs w:val="24"/>
        </w:rPr>
        <w:t>. Due realtà che si incontrano proprio nella forte passione per l’arte della cucina e nella profonda attenzione dimostrata per il mondo dell’infanzia.</w:t>
      </w:r>
    </w:p>
    <w:p w14:paraId="6FA48D0B" w14:textId="77777777" w:rsidR="00F73FC6" w:rsidRPr="00F73FC6" w:rsidRDefault="00F73FC6" w:rsidP="00F73FC6">
      <w:pPr>
        <w:jc w:val="both"/>
        <w:rPr>
          <w:color w:val="000000" w:themeColor="text1"/>
        </w:rPr>
      </w:pPr>
    </w:p>
    <w:p w14:paraId="1AAA054C" w14:textId="50ED2233" w:rsidR="00131C10" w:rsidRPr="00E67BAB" w:rsidRDefault="00B04F2C"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12.</w:t>
      </w:r>
      <w:r w:rsidR="00F73FC6">
        <w:rPr>
          <w:rFonts w:ascii="Times New Roman" w:hAnsi="Times New Roman"/>
          <w:b/>
          <w:bCs/>
          <w:color w:val="000000" w:themeColor="text1"/>
          <w:sz w:val="24"/>
          <w:szCs w:val="24"/>
        </w:rPr>
        <w:t>3</w:t>
      </w:r>
      <w:r w:rsidRPr="00E67BAB">
        <w:rPr>
          <w:rFonts w:ascii="Times New Roman" w:hAnsi="Times New Roman"/>
          <w:b/>
          <w:bCs/>
          <w:color w:val="000000" w:themeColor="text1"/>
          <w:sz w:val="24"/>
          <w:szCs w:val="24"/>
        </w:rPr>
        <w:t>0 – 13.</w:t>
      </w:r>
      <w:r w:rsidR="00F73FC6">
        <w:rPr>
          <w:rFonts w:ascii="Times New Roman" w:hAnsi="Times New Roman"/>
          <w:b/>
          <w:bCs/>
          <w:color w:val="000000" w:themeColor="text1"/>
          <w:sz w:val="24"/>
          <w:szCs w:val="24"/>
        </w:rPr>
        <w:t>3</w:t>
      </w:r>
      <w:r w:rsidRPr="00E67BAB">
        <w:rPr>
          <w:rFonts w:ascii="Times New Roman" w:hAnsi="Times New Roman"/>
          <w:b/>
          <w:bCs/>
          <w:color w:val="000000" w:themeColor="text1"/>
          <w:sz w:val="24"/>
          <w:szCs w:val="24"/>
        </w:rPr>
        <w:t>0</w:t>
      </w:r>
    </w:p>
    <w:p w14:paraId="55AB3462" w14:textId="52C4CE0E" w:rsidR="00C57DEC" w:rsidRPr="00C57DEC" w:rsidRDefault="00C57DEC" w:rsidP="00C57DEC">
      <w:pPr>
        <w:pStyle w:val="Paragrafoelenco"/>
        <w:jc w:val="both"/>
        <w:rPr>
          <w:rFonts w:ascii="Times New Roman" w:hAnsi="Times New Roman"/>
          <w:b/>
          <w:bCs/>
          <w:i/>
          <w:iCs/>
          <w:color w:val="000000" w:themeColor="text1"/>
          <w:sz w:val="24"/>
          <w:szCs w:val="24"/>
        </w:rPr>
      </w:pPr>
      <w:r w:rsidRPr="00C57DEC">
        <w:rPr>
          <w:rFonts w:ascii="Times New Roman" w:hAnsi="Times New Roman"/>
          <w:b/>
          <w:bCs/>
          <w:i/>
          <w:iCs/>
          <w:color w:val="000000" w:themeColor="text1"/>
          <w:sz w:val="24"/>
          <w:szCs w:val="24"/>
        </w:rPr>
        <w:t>Vino e narrazione, gioco di ruolo?</w:t>
      </w:r>
    </w:p>
    <w:p w14:paraId="7E80E283" w14:textId="72D4F8A1" w:rsidR="00C57DEC" w:rsidRPr="00C57DEC" w:rsidRDefault="00C57DEC" w:rsidP="00C57DEC">
      <w:pPr>
        <w:pStyle w:val="Paragrafoelenco"/>
        <w:jc w:val="both"/>
        <w:rPr>
          <w:rFonts w:ascii="Times New Roman" w:hAnsi="Times New Roman"/>
          <w:i/>
          <w:iCs/>
          <w:color w:val="000000" w:themeColor="text1"/>
          <w:sz w:val="24"/>
          <w:szCs w:val="24"/>
        </w:rPr>
      </w:pPr>
      <w:r w:rsidRPr="00C57DEC">
        <w:rPr>
          <w:rFonts w:ascii="Times New Roman" w:hAnsi="Times New Roman"/>
          <w:i/>
          <w:iCs/>
          <w:color w:val="000000" w:themeColor="text1"/>
          <w:sz w:val="24"/>
          <w:szCs w:val="24"/>
        </w:rPr>
        <w:t>Oltre lo storytelling nel vino: giocare con i racconti per diventare memorabili</w:t>
      </w:r>
    </w:p>
    <w:p w14:paraId="7214F144" w14:textId="74446BA5" w:rsidR="00C57DEC" w:rsidRDefault="00C57DEC" w:rsidP="00C57DEC">
      <w:pPr>
        <w:pStyle w:val="Paragrafoelenco"/>
        <w:jc w:val="both"/>
        <w:rPr>
          <w:rFonts w:ascii="Times New Roman" w:hAnsi="Times New Roman"/>
          <w:color w:val="000000" w:themeColor="text1"/>
          <w:sz w:val="24"/>
          <w:szCs w:val="24"/>
        </w:rPr>
      </w:pPr>
      <w:r w:rsidRPr="00C57DEC">
        <w:rPr>
          <w:rFonts w:ascii="Times New Roman" w:hAnsi="Times New Roman"/>
          <w:color w:val="000000" w:themeColor="text1"/>
          <w:sz w:val="24"/>
          <w:szCs w:val="24"/>
        </w:rPr>
        <w:t xml:space="preserve">Tiziana Cavallo vi accompagnerà in una </w:t>
      </w:r>
      <w:r w:rsidR="00036528">
        <w:rPr>
          <w:rFonts w:ascii="Times New Roman" w:hAnsi="Times New Roman"/>
          <w:color w:val="000000" w:themeColor="text1"/>
          <w:sz w:val="24"/>
          <w:szCs w:val="24"/>
        </w:rPr>
        <w:t>“</w:t>
      </w:r>
      <w:r w:rsidRPr="00C57DEC">
        <w:rPr>
          <w:rFonts w:ascii="Times New Roman" w:hAnsi="Times New Roman"/>
          <w:color w:val="000000" w:themeColor="text1"/>
          <w:sz w:val="24"/>
          <w:szCs w:val="24"/>
        </w:rPr>
        <w:t>storia</w:t>
      </w:r>
      <w:r w:rsidR="00036528">
        <w:rPr>
          <w:rFonts w:ascii="Times New Roman" w:hAnsi="Times New Roman"/>
          <w:color w:val="000000" w:themeColor="text1"/>
          <w:sz w:val="24"/>
          <w:szCs w:val="24"/>
        </w:rPr>
        <w:t>”</w:t>
      </w:r>
      <w:r w:rsidRPr="00C57DEC">
        <w:rPr>
          <w:rFonts w:ascii="Times New Roman" w:hAnsi="Times New Roman"/>
          <w:color w:val="000000" w:themeColor="text1"/>
          <w:sz w:val="24"/>
          <w:szCs w:val="24"/>
        </w:rPr>
        <w:t xml:space="preserve"> al sapor di vino, tra racconti aziendali, etichette d'artista e storie social(i). Il tutto per cercare di capire come il racconto, del vino e con il vino, possa risultare strategico per consumatori e imprese. Nell'epoca dello storytelling indagheremo anche lo </w:t>
      </w:r>
      <w:proofErr w:type="spellStart"/>
      <w:r w:rsidRPr="00C57DEC">
        <w:rPr>
          <w:rFonts w:ascii="Times New Roman" w:hAnsi="Times New Roman"/>
          <w:color w:val="000000" w:themeColor="text1"/>
          <w:sz w:val="24"/>
          <w:szCs w:val="24"/>
        </w:rPr>
        <w:t>storydoing</w:t>
      </w:r>
      <w:proofErr w:type="spellEnd"/>
      <w:r w:rsidRPr="00C57DEC">
        <w:rPr>
          <w:rFonts w:ascii="Times New Roman" w:hAnsi="Times New Roman"/>
          <w:color w:val="000000" w:themeColor="text1"/>
          <w:sz w:val="24"/>
          <w:szCs w:val="24"/>
        </w:rPr>
        <w:t xml:space="preserve"> e lo </w:t>
      </w:r>
      <w:proofErr w:type="spellStart"/>
      <w:r w:rsidRPr="00C57DEC">
        <w:rPr>
          <w:rFonts w:ascii="Times New Roman" w:hAnsi="Times New Roman"/>
          <w:color w:val="000000" w:themeColor="text1"/>
          <w:sz w:val="24"/>
          <w:szCs w:val="24"/>
        </w:rPr>
        <w:t>storyplaying</w:t>
      </w:r>
      <w:proofErr w:type="spellEnd"/>
      <w:r w:rsidRPr="00C57DEC">
        <w:rPr>
          <w:rFonts w:ascii="Times New Roman" w:hAnsi="Times New Roman"/>
          <w:color w:val="000000" w:themeColor="text1"/>
          <w:sz w:val="24"/>
          <w:szCs w:val="24"/>
        </w:rPr>
        <w:t xml:space="preserve"> </w:t>
      </w:r>
      <w:proofErr w:type="spellStart"/>
      <w:r w:rsidRPr="00C57DEC">
        <w:rPr>
          <w:rFonts w:ascii="Times New Roman" w:hAnsi="Times New Roman"/>
          <w:color w:val="000000" w:themeColor="text1"/>
          <w:sz w:val="24"/>
          <w:szCs w:val="24"/>
        </w:rPr>
        <w:t>perchè</w:t>
      </w:r>
      <w:proofErr w:type="spellEnd"/>
      <w:r w:rsidRPr="00C57DEC">
        <w:rPr>
          <w:rFonts w:ascii="Times New Roman" w:hAnsi="Times New Roman"/>
          <w:color w:val="000000" w:themeColor="text1"/>
          <w:sz w:val="24"/>
          <w:szCs w:val="24"/>
        </w:rPr>
        <w:t xml:space="preserve"> anche il consumatore, con le aziende, può essere eroe o eroina di un racconto di-vino.</w:t>
      </w:r>
    </w:p>
    <w:p w14:paraId="3D62D159" w14:textId="77777777" w:rsidR="00B24350" w:rsidRPr="00E67BAB" w:rsidRDefault="00B24350" w:rsidP="00131C10">
      <w:pPr>
        <w:pStyle w:val="Paragrafoelenco"/>
        <w:jc w:val="both"/>
        <w:rPr>
          <w:rFonts w:ascii="Times New Roman" w:hAnsi="Times New Roman"/>
          <w:b/>
          <w:bCs/>
          <w:color w:val="000000" w:themeColor="text1"/>
          <w:sz w:val="24"/>
          <w:szCs w:val="24"/>
        </w:rPr>
      </w:pPr>
    </w:p>
    <w:p w14:paraId="3C0E49B9" w14:textId="77777777" w:rsidR="00B24350" w:rsidRPr="007432F5" w:rsidRDefault="00B04F2C" w:rsidP="000D231E">
      <w:pPr>
        <w:pStyle w:val="Paragrafoelenco"/>
        <w:numPr>
          <w:ilvl w:val="0"/>
          <w:numId w:val="3"/>
        </w:numPr>
        <w:jc w:val="both"/>
        <w:rPr>
          <w:rFonts w:ascii="Times New Roman" w:hAnsi="Times New Roman"/>
          <w:b/>
          <w:bCs/>
          <w:color w:val="000000" w:themeColor="text1"/>
          <w:sz w:val="24"/>
          <w:szCs w:val="24"/>
        </w:rPr>
      </w:pPr>
      <w:r w:rsidRPr="007432F5">
        <w:rPr>
          <w:rFonts w:ascii="Times New Roman" w:hAnsi="Times New Roman"/>
          <w:b/>
          <w:bCs/>
          <w:color w:val="000000" w:themeColor="text1"/>
          <w:sz w:val="24"/>
          <w:szCs w:val="24"/>
        </w:rPr>
        <w:t>ORE 17.00 – 18.00</w:t>
      </w:r>
    </w:p>
    <w:p w14:paraId="1063BE9B" w14:textId="77777777" w:rsidR="00CB36E7" w:rsidRDefault="007432F5" w:rsidP="00CB36E7">
      <w:pPr>
        <w:pStyle w:val="Paragrafoelenco"/>
        <w:jc w:val="both"/>
        <w:rPr>
          <w:rFonts w:ascii="Times New Roman" w:hAnsi="Times New Roman"/>
          <w:b/>
          <w:bCs/>
          <w:i/>
          <w:iCs/>
          <w:color w:val="000000" w:themeColor="text1"/>
          <w:sz w:val="24"/>
          <w:szCs w:val="24"/>
        </w:rPr>
      </w:pPr>
      <w:r w:rsidRPr="007432F5">
        <w:rPr>
          <w:rFonts w:ascii="Times New Roman" w:hAnsi="Times New Roman"/>
          <w:b/>
          <w:bCs/>
          <w:i/>
          <w:iCs/>
          <w:color w:val="000000" w:themeColor="text1"/>
          <w:sz w:val="24"/>
          <w:szCs w:val="24"/>
        </w:rPr>
        <w:t>“Comunicare, raccontare o informare? Come oggi i produttori interagiscono con chi ama il vino</w:t>
      </w:r>
      <w:r>
        <w:rPr>
          <w:rFonts w:ascii="Times New Roman" w:hAnsi="Times New Roman"/>
          <w:b/>
          <w:bCs/>
          <w:i/>
          <w:iCs/>
          <w:color w:val="000000" w:themeColor="text1"/>
          <w:sz w:val="24"/>
          <w:szCs w:val="24"/>
        </w:rPr>
        <w:t>”</w:t>
      </w:r>
      <w:r w:rsidRPr="007432F5">
        <w:rPr>
          <w:rFonts w:ascii="Times New Roman" w:hAnsi="Times New Roman"/>
          <w:b/>
          <w:bCs/>
          <w:i/>
          <w:iCs/>
          <w:color w:val="000000" w:themeColor="text1"/>
          <w:sz w:val="24"/>
          <w:szCs w:val="24"/>
        </w:rPr>
        <w:t xml:space="preserve"> </w:t>
      </w:r>
    </w:p>
    <w:p w14:paraId="1E2C339D" w14:textId="7CB24690" w:rsidR="00CB36E7" w:rsidRDefault="00457C88" w:rsidP="00CB36E7">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Talk a tre voci con </w:t>
      </w:r>
      <w:r w:rsidR="00CB36E7" w:rsidRPr="00CB36E7">
        <w:rPr>
          <w:rFonts w:ascii="Times New Roman" w:hAnsi="Times New Roman"/>
          <w:color w:val="000000" w:themeColor="text1"/>
          <w:sz w:val="24"/>
          <w:szCs w:val="24"/>
        </w:rPr>
        <w:t>Roberta Capitello, Elena Claire Ricci e Sabina De Pinto. Dipartimento di Economia Aziendale</w:t>
      </w:r>
      <w:r>
        <w:rPr>
          <w:rFonts w:ascii="Times New Roman" w:hAnsi="Times New Roman"/>
          <w:color w:val="000000" w:themeColor="text1"/>
          <w:sz w:val="24"/>
          <w:szCs w:val="24"/>
        </w:rPr>
        <w:t xml:space="preserve"> dell’</w:t>
      </w:r>
      <w:r w:rsidR="00CB36E7" w:rsidRPr="00CB36E7">
        <w:rPr>
          <w:rFonts w:ascii="Times New Roman" w:hAnsi="Times New Roman"/>
          <w:color w:val="000000" w:themeColor="text1"/>
          <w:sz w:val="24"/>
          <w:szCs w:val="24"/>
        </w:rPr>
        <w:t>Università degli Studi di Verona</w:t>
      </w:r>
    </w:p>
    <w:p w14:paraId="45686396" w14:textId="77777777" w:rsidR="00457C88" w:rsidRPr="00CB36E7" w:rsidRDefault="00457C88" w:rsidP="00CB36E7">
      <w:pPr>
        <w:pStyle w:val="Paragrafoelenco"/>
        <w:jc w:val="both"/>
        <w:rPr>
          <w:rFonts w:ascii="Times New Roman" w:hAnsi="Times New Roman"/>
          <w:color w:val="000000" w:themeColor="text1"/>
          <w:sz w:val="24"/>
          <w:szCs w:val="24"/>
        </w:rPr>
      </w:pPr>
    </w:p>
    <w:p w14:paraId="4F72DEFE" w14:textId="77777777" w:rsidR="00CB36E7" w:rsidRPr="00CB36E7" w:rsidRDefault="00CB36E7" w:rsidP="00CB36E7">
      <w:pPr>
        <w:pStyle w:val="Paragrafoelenco"/>
        <w:jc w:val="both"/>
        <w:rPr>
          <w:rFonts w:ascii="Times New Roman" w:hAnsi="Times New Roman"/>
          <w:color w:val="000000" w:themeColor="text1"/>
          <w:sz w:val="24"/>
          <w:szCs w:val="24"/>
        </w:rPr>
      </w:pPr>
      <w:r w:rsidRPr="00CB36E7">
        <w:rPr>
          <w:rFonts w:ascii="Times New Roman" w:hAnsi="Times New Roman"/>
          <w:color w:val="000000" w:themeColor="text1"/>
          <w:sz w:val="24"/>
          <w:szCs w:val="24"/>
        </w:rPr>
        <w:t>Sono molteplici gli strumenti e i contenuti di cui oggi i produttori si avvalgono per far conoscere le qualità dei loro vini. La ricerca all'Università di Verona studia sempre nuove modalità per coinvolgere e far interagire chi ama il mondo del vino. Attraverso alcuni esempi si mostrerà come impegno nella produzione e creatività nella comunicazione possano essere un binomio vincente.</w:t>
      </w:r>
    </w:p>
    <w:p w14:paraId="5F539852" w14:textId="77777777" w:rsidR="00CB36E7" w:rsidRPr="00E67BAB" w:rsidRDefault="00CB36E7" w:rsidP="00CB36E7">
      <w:pPr>
        <w:pStyle w:val="Paragrafoelenco"/>
        <w:jc w:val="both"/>
        <w:rPr>
          <w:color w:val="000000" w:themeColor="text1"/>
        </w:rPr>
      </w:pPr>
    </w:p>
    <w:p w14:paraId="334F886D" w14:textId="5E0AF8D7" w:rsidR="00B24350" w:rsidRPr="00E67BAB" w:rsidRDefault="00B04F2C"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18.30 – 19.30</w:t>
      </w:r>
    </w:p>
    <w:p w14:paraId="2D5C4F1D" w14:textId="77777777" w:rsidR="00B24350" w:rsidRPr="00E67BAB" w:rsidRDefault="00B24350" w:rsidP="00B24350">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Rassegna “Parole Di-Vino” in collaborazione con Feltrinelli</w:t>
      </w:r>
    </w:p>
    <w:p w14:paraId="444EB2BB" w14:textId="77777777" w:rsidR="00B24350" w:rsidRPr="00E67BAB" w:rsidRDefault="00B24350" w:rsidP="00B24350">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Talk con </w:t>
      </w:r>
      <w:r w:rsidR="00B04F2C" w:rsidRPr="00E67BAB">
        <w:rPr>
          <w:rFonts w:ascii="Times New Roman" w:hAnsi="Times New Roman"/>
          <w:b/>
          <w:bCs/>
          <w:i/>
          <w:iCs/>
          <w:color w:val="000000" w:themeColor="text1"/>
          <w:sz w:val="24"/>
          <w:szCs w:val="24"/>
        </w:rPr>
        <w:t xml:space="preserve">Alessandro Torcoli </w:t>
      </w:r>
    </w:p>
    <w:p w14:paraId="7F9B61CB" w14:textId="4CB7F880" w:rsidR="00B04F2C" w:rsidRPr="00E67BAB" w:rsidRDefault="00B24350" w:rsidP="00B24350">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sommelier e Accademico della vite e del vino Alessandro Torcoli incontra il pubblico per parlare del suo nuovo libro “</w:t>
      </w:r>
      <w:proofErr w:type="spellStart"/>
      <w:r w:rsidRPr="00E67BAB">
        <w:rPr>
          <w:rFonts w:ascii="Times New Roman" w:hAnsi="Times New Roman"/>
          <w:color w:val="000000" w:themeColor="text1"/>
          <w:sz w:val="24"/>
          <w:szCs w:val="24"/>
        </w:rPr>
        <w:t>Vinology</w:t>
      </w:r>
      <w:proofErr w:type="spellEnd"/>
      <w:r w:rsidRPr="00E67BAB">
        <w:rPr>
          <w:rFonts w:ascii="Times New Roman" w:hAnsi="Times New Roman"/>
          <w:color w:val="000000" w:themeColor="text1"/>
          <w:sz w:val="24"/>
          <w:szCs w:val="24"/>
        </w:rPr>
        <w:t>. Corso di degustazione 1. I vini italiani” (Rizzoli). Un volume innovativo alla scoperta degli stili dei vini e delle caratteristiche dei vitigni per gustare consapevolmente e riconoscere la centralità di suoli e territori.</w:t>
      </w:r>
    </w:p>
    <w:p w14:paraId="48C52249" w14:textId="4DC137EA" w:rsidR="000D231E" w:rsidRPr="00E67BAB" w:rsidRDefault="000D231E" w:rsidP="00B24350">
      <w:pPr>
        <w:pStyle w:val="Paragrafoelenco"/>
        <w:jc w:val="both"/>
        <w:rPr>
          <w:rFonts w:ascii="Times New Roman" w:hAnsi="Times New Roman"/>
          <w:color w:val="000000" w:themeColor="text1"/>
          <w:sz w:val="24"/>
          <w:szCs w:val="24"/>
        </w:rPr>
      </w:pPr>
    </w:p>
    <w:p w14:paraId="6EF91E8A" w14:textId="77777777" w:rsidR="000D231E" w:rsidRPr="00E67BAB" w:rsidRDefault="000D231E" w:rsidP="000D231E">
      <w:pPr>
        <w:pStyle w:val="Paragrafoelenco"/>
        <w:jc w:val="center"/>
        <w:rPr>
          <w:rFonts w:ascii="Times New Roman" w:hAnsi="Times New Roman"/>
          <w:b/>
          <w:bCs/>
          <w:color w:val="000000" w:themeColor="text1"/>
          <w:sz w:val="24"/>
          <w:szCs w:val="24"/>
        </w:rPr>
      </w:pPr>
    </w:p>
    <w:p w14:paraId="54BFFA92" w14:textId="6615935C" w:rsidR="000D231E" w:rsidRPr="00E67BAB" w:rsidRDefault="000D231E" w:rsidP="000D231E">
      <w:pPr>
        <w:pStyle w:val="Paragrafoelenco"/>
        <w:jc w:val="cente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LOGGIA ANTICA</w:t>
      </w:r>
    </w:p>
    <w:p w14:paraId="63FC9651" w14:textId="77777777" w:rsidR="000D231E" w:rsidRPr="00E67BAB" w:rsidRDefault="000D231E" w:rsidP="000D231E">
      <w:pPr>
        <w:pStyle w:val="Paragrafoelenco"/>
        <w:jc w:val="both"/>
        <w:rPr>
          <w:rFonts w:ascii="Times New Roman" w:hAnsi="Times New Roman"/>
          <w:color w:val="000000" w:themeColor="text1"/>
          <w:sz w:val="24"/>
          <w:szCs w:val="24"/>
        </w:rPr>
      </w:pPr>
    </w:p>
    <w:p w14:paraId="6C1F951D" w14:textId="2785386B" w:rsidR="000D231E" w:rsidRPr="00E67BAB" w:rsidRDefault="000D231E" w:rsidP="000D231E">
      <w:pPr>
        <w:pStyle w:val="Paragrafoelenco"/>
        <w:numPr>
          <w:ilvl w:val="0"/>
          <w:numId w:val="4"/>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lastRenderedPageBreak/>
        <w:t>ORE 1</w:t>
      </w:r>
      <w:r w:rsidR="00426D6A" w:rsidRPr="00E67BAB">
        <w:rPr>
          <w:rFonts w:ascii="Times New Roman" w:hAnsi="Times New Roman"/>
          <w:b/>
          <w:bCs/>
          <w:color w:val="000000" w:themeColor="text1"/>
          <w:sz w:val="24"/>
          <w:szCs w:val="24"/>
        </w:rPr>
        <w:t>1</w:t>
      </w:r>
      <w:r w:rsidR="00461C94">
        <w:rPr>
          <w:rFonts w:ascii="Times New Roman" w:hAnsi="Times New Roman"/>
          <w:b/>
          <w:bCs/>
          <w:color w:val="000000" w:themeColor="text1"/>
          <w:sz w:val="24"/>
          <w:szCs w:val="24"/>
        </w:rPr>
        <w:t>.00</w:t>
      </w:r>
      <w:r w:rsidRPr="00E67BAB">
        <w:rPr>
          <w:rFonts w:ascii="Times New Roman" w:hAnsi="Times New Roman"/>
          <w:b/>
          <w:bCs/>
          <w:color w:val="000000" w:themeColor="text1"/>
          <w:sz w:val="24"/>
          <w:szCs w:val="24"/>
        </w:rPr>
        <w:t xml:space="preserve"> – </w:t>
      </w:r>
      <w:r w:rsidR="00554AE3" w:rsidRPr="00E67BAB">
        <w:rPr>
          <w:rFonts w:ascii="Times New Roman" w:hAnsi="Times New Roman"/>
          <w:b/>
          <w:bCs/>
          <w:color w:val="000000" w:themeColor="text1"/>
          <w:sz w:val="24"/>
          <w:szCs w:val="24"/>
        </w:rPr>
        <w:t>18</w:t>
      </w:r>
      <w:r w:rsidR="00461C94">
        <w:rPr>
          <w:rFonts w:ascii="Times New Roman" w:hAnsi="Times New Roman"/>
          <w:b/>
          <w:bCs/>
          <w:color w:val="000000" w:themeColor="text1"/>
          <w:sz w:val="24"/>
          <w:szCs w:val="24"/>
        </w:rPr>
        <w:t>.00</w:t>
      </w:r>
    </w:p>
    <w:p w14:paraId="12A864C3" w14:textId="77777777" w:rsidR="000D231E" w:rsidRPr="00E67BAB" w:rsidRDefault="000D231E" w:rsidP="000D231E">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Biols - Percorsi didattici e degustazioni speciali sui vini biologici italiani</w:t>
      </w:r>
    </w:p>
    <w:p w14:paraId="612E3D9E" w14:textId="77777777" w:rsidR="000D231E" w:rsidRPr="00E67BAB" w:rsidRDefault="000D231E" w:rsidP="000D231E">
      <w:pPr>
        <w:pStyle w:val="Paragrafoelenco"/>
        <w:jc w:val="both"/>
        <w:rPr>
          <w:rFonts w:ascii="Times New Roman" w:hAnsi="Times New Roman"/>
          <w:i/>
          <w:iCs/>
          <w:color w:val="000000" w:themeColor="text1"/>
          <w:sz w:val="24"/>
          <w:szCs w:val="24"/>
        </w:rPr>
      </w:pPr>
      <w:r w:rsidRPr="00E67BAB">
        <w:rPr>
          <w:rFonts w:ascii="Times New Roman" w:hAnsi="Times New Roman"/>
          <w:i/>
          <w:iCs/>
          <w:color w:val="000000" w:themeColor="text1"/>
        </w:rPr>
        <w:t>C</w:t>
      </w:r>
      <w:r w:rsidRPr="00E67BAB">
        <w:rPr>
          <w:rFonts w:ascii="Times New Roman" w:hAnsi="Times New Roman"/>
          <w:i/>
          <w:iCs/>
          <w:color w:val="000000" w:themeColor="text1"/>
          <w:sz w:val="24"/>
          <w:szCs w:val="24"/>
        </w:rPr>
        <w:t>urate da Angelo Peretti giornalista e gastronomo</w:t>
      </w:r>
    </w:p>
    <w:p w14:paraId="45FEB9C1"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progetto Biols mette in scena percorsi e storie di vini che hanno sposato la sostenibilità come tema portante della propria filosofia e dei propri frutti.</w:t>
      </w:r>
    </w:p>
    <w:p w14:paraId="5828F568"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Le Masterclass saranno su prenotazione ad ingresso gratuito.</w:t>
      </w:r>
    </w:p>
    <w:p w14:paraId="1C529BC0" w14:textId="77777777" w:rsidR="00CF421A" w:rsidRPr="00E67BAB" w:rsidRDefault="00CF421A" w:rsidP="00CF421A">
      <w:pPr>
        <w:jc w:val="both"/>
        <w:rPr>
          <w:color w:val="000000" w:themeColor="text1"/>
        </w:rPr>
      </w:pPr>
    </w:p>
    <w:p w14:paraId="282DDB56" w14:textId="77777777" w:rsidR="00CF421A" w:rsidRPr="00E67BAB" w:rsidRDefault="00CF421A" w:rsidP="00B24350">
      <w:pPr>
        <w:jc w:val="center"/>
        <w:rPr>
          <w:b/>
          <w:bCs/>
          <w:color w:val="000000" w:themeColor="text1"/>
        </w:rPr>
      </w:pPr>
      <w:r w:rsidRPr="00E67BAB">
        <w:rPr>
          <w:b/>
          <w:bCs/>
          <w:color w:val="000000" w:themeColor="text1"/>
        </w:rPr>
        <w:t>CORTILE MERCATO VECCHIO</w:t>
      </w:r>
    </w:p>
    <w:p w14:paraId="024429C5" w14:textId="77777777" w:rsidR="00CF421A" w:rsidRPr="00E67BAB" w:rsidRDefault="00CF421A" w:rsidP="00CF421A">
      <w:pPr>
        <w:jc w:val="both"/>
        <w:rPr>
          <w:color w:val="000000" w:themeColor="text1"/>
        </w:rPr>
      </w:pPr>
    </w:p>
    <w:p w14:paraId="5598E5B3" w14:textId="0E2B7880" w:rsidR="00B24350" w:rsidRPr="00E67BAB" w:rsidRDefault="00B24350"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BF2A38"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.00 -24.00</w:t>
      </w:r>
    </w:p>
    <w:p w14:paraId="5B2231CE" w14:textId="558A99AA" w:rsidR="00B24350" w:rsidRPr="00E67BAB" w:rsidRDefault="00B24350" w:rsidP="00B24350">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Degustazioni </w:t>
      </w:r>
      <w:proofErr w:type="spellStart"/>
      <w:r w:rsidR="003E3E5B" w:rsidRPr="00E67BAB">
        <w:rPr>
          <w:rFonts w:ascii="Times New Roman" w:hAnsi="Times New Roman"/>
          <w:b/>
          <w:bCs/>
          <w:i/>
          <w:iCs/>
          <w:color w:val="000000" w:themeColor="text1"/>
          <w:sz w:val="24"/>
          <w:szCs w:val="24"/>
        </w:rPr>
        <w:t>Sparkling</w:t>
      </w:r>
      <w:proofErr w:type="spellEnd"/>
      <w:r w:rsidR="003E3E5B" w:rsidRPr="00E67BAB">
        <w:rPr>
          <w:rFonts w:ascii="Times New Roman" w:hAnsi="Times New Roman"/>
          <w:b/>
          <w:bCs/>
          <w:i/>
          <w:iCs/>
          <w:color w:val="000000" w:themeColor="text1"/>
          <w:sz w:val="24"/>
          <w:szCs w:val="24"/>
        </w:rPr>
        <w:t xml:space="preserve"> &amp; Mixology</w:t>
      </w:r>
    </w:p>
    <w:p w14:paraId="6718AB6F" w14:textId="5B30212D" w:rsidR="00C411D7" w:rsidRPr="00E67BAB" w:rsidRDefault="00B24350" w:rsidP="00C411D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Selezione delle migliori bollicine italiane con la speciale presenza di un centinaio di etichette di </w:t>
      </w:r>
      <w:r w:rsidR="00DF6E43" w:rsidRPr="00E67BAB">
        <w:rPr>
          <w:rFonts w:ascii="Times New Roman" w:hAnsi="Times New Roman"/>
          <w:color w:val="000000" w:themeColor="text1"/>
          <w:sz w:val="24"/>
          <w:szCs w:val="24"/>
        </w:rPr>
        <w:t xml:space="preserve">Consorzio </w:t>
      </w:r>
      <w:r w:rsidRPr="00E67BAB">
        <w:rPr>
          <w:rFonts w:ascii="Times New Roman" w:hAnsi="Times New Roman"/>
          <w:color w:val="000000" w:themeColor="text1"/>
          <w:sz w:val="24"/>
          <w:szCs w:val="24"/>
        </w:rPr>
        <w:t xml:space="preserve">Asolo Prosecco. Presente un’area dedicata al mixology tra </w:t>
      </w:r>
      <w:proofErr w:type="spellStart"/>
      <w:r w:rsidRPr="00E67BAB">
        <w:rPr>
          <w:rFonts w:ascii="Times New Roman" w:hAnsi="Times New Roman"/>
          <w:color w:val="000000" w:themeColor="text1"/>
          <w:sz w:val="24"/>
          <w:szCs w:val="24"/>
        </w:rPr>
        <w:t>spirits</w:t>
      </w:r>
      <w:proofErr w:type="spellEnd"/>
      <w:r w:rsidRPr="00E67BAB">
        <w:rPr>
          <w:rFonts w:ascii="Times New Roman" w:hAnsi="Times New Roman"/>
          <w:color w:val="000000" w:themeColor="text1"/>
          <w:sz w:val="24"/>
          <w:szCs w:val="24"/>
        </w:rPr>
        <w:t xml:space="preserve"> premium e bollicine, miscelati con le toniche aromatizzate e classiche di Fever Tree.</w:t>
      </w:r>
    </w:p>
    <w:p w14:paraId="1CCFE97B" w14:textId="77777777" w:rsidR="00C411D7" w:rsidRPr="00E67BAB" w:rsidRDefault="00C411D7" w:rsidP="00C411D7">
      <w:pPr>
        <w:pStyle w:val="Paragrafoelenco"/>
        <w:jc w:val="both"/>
        <w:rPr>
          <w:rFonts w:ascii="Times New Roman" w:hAnsi="Times New Roman"/>
          <w:color w:val="000000" w:themeColor="text1"/>
          <w:sz w:val="24"/>
          <w:szCs w:val="24"/>
        </w:rPr>
      </w:pPr>
    </w:p>
    <w:p w14:paraId="02FD73E7" w14:textId="77777777" w:rsidR="00C411D7" w:rsidRPr="00E67BAB" w:rsidRDefault="00CF421A" w:rsidP="000D231E">
      <w:pPr>
        <w:pStyle w:val="Paragrafoelenco"/>
        <w:numPr>
          <w:ilvl w:val="0"/>
          <w:numId w:val="3"/>
        </w:numPr>
        <w:jc w:val="both"/>
        <w:rPr>
          <w:rFonts w:ascii="Times New Roman" w:hAnsi="Times New Roman"/>
          <w:b/>
          <w:bCs/>
          <w:color w:val="000000" w:themeColor="text1"/>
          <w:sz w:val="28"/>
          <w:szCs w:val="28"/>
        </w:rPr>
      </w:pPr>
      <w:r w:rsidRPr="00E67BAB">
        <w:rPr>
          <w:rFonts w:ascii="Times New Roman" w:hAnsi="Times New Roman"/>
          <w:b/>
          <w:bCs/>
          <w:color w:val="000000" w:themeColor="text1"/>
          <w:sz w:val="24"/>
          <w:szCs w:val="24"/>
        </w:rPr>
        <w:t>ORE 16.00 – 18.30</w:t>
      </w:r>
      <w:r w:rsidRPr="00E67BAB">
        <w:rPr>
          <w:rFonts w:ascii="Times New Roman" w:hAnsi="Times New Roman"/>
          <w:color w:val="000000" w:themeColor="text1"/>
          <w:sz w:val="24"/>
          <w:szCs w:val="24"/>
        </w:rPr>
        <w:t xml:space="preserve"> </w:t>
      </w:r>
    </w:p>
    <w:p w14:paraId="7BB5B707" w14:textId="662C8A3A" w:rsidR="00C411D7" w:rsidRPr="00E67BAB" w:rsidRDefault="00C411D7" w:rsidP="00C411D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Contrada Lorì in concerto</w:t>
      </w:r>
    </w:p>
    <w:p w14:paraId="0762BF83" w14:textId="621F37E1" w:rsidR="00C411D7" w:rsidRPr="00E67BAB" w:rsidRDefault="008E1489" w:rsidP="00C411D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Ensemble </w:t>
      </w:r>
      <w:r w:rsidR="003C526B" w:rsidRPr="00E67BAB">
        <w:rPr>
          <w:rFonts w:ascii="Times New Roman" w:hAnsi="Times New Roman"/>
          <w:color w:val="000000" w:themeColor="text1"/>
          <w:sz w:val="24"/>
          <w:szCs w:val="24"/>
        </w:rPr>
        <w:t xml:space="preserve">legato </w:t>
      </w:r>
      <w:r w:rsidRPr="00E67BAB">
        <w:rPr>
          <w:rFonts w:ascii="Times New Roman" w:hAnsi="Times New Roman"/>
          <w:color w:val="000000" w:themeColor="text1"/>
          <w:sz w:val="24"/>
          <w:szCs w:val="24"/>
        </w:rPr>
        <w:t xml:space="preserve">alla genuinità </w:t>
      </w:r>
      <w:r w:rsidR="003C526B" w:rsidRPr="00E67BAB">
        <w:rPr>
          <w:rFonts w:ascii="Times New Roman" w:hAnsi="Times New Roman"/>
          <w:color w:val="000000" w:themeColor="text1"/>
          <w:sz w:val="24"/>
          <w:szCs w:val="24"/>
        </w:rPr>
        <w:t xml:space="preserve">autentica </w:t>
      </w:r>
      <w:r w:rsidRPr="00E67BAB">
        <w:rPr>
          <w:rFonts w:ascii="Times New Roman" w:hAnsi="Times New Roman"/>
          <w:color w:val="000000" w:themeColor="text1"/>
          <w:sz w:val="24"/>
          <w:szCs w:val="24"/>
        </w:rPr>
        <w:t>della canzone dialettale veronese</w:t>
      </w:r>
      <w:r w:rsidR="003C526B" w:rsidRPr="00E67BAB">
        <w:rPr>
          <w:rFonts w:ascii="Times New Roman" w:hAnsi="Times New Roman"/>
          <w:color w:val="000000" w:themeColor="text1"/>
          <w:sz w:val="24"/>
          <w:szCs w:val="24"/>
        </w:rPr>
        <w:t>.</w:t>
      </w:r>
    </w:p>
    <w:p w14:paraId="6B388D56" w14:textId="62AF9677" w:rsidR="00C411D7" w:rsidRPr="00E67BAB" w:rsidRDefault="00C411D7" w:rsidP="00C411D7">
      <w:pPr>
        <w:pStyle w:val="Paragrafoelenco"/>
        <w:jc w:val="both"/>
        <w:rPr>
          <w:rFonts w:ascii="Times New Roman" w:hAnsi="Times New Roman"/>
          <w:color w:val="000000" w:themeColor="text1"/>
          <w:sz w:val="24"/>
          <w:szCs w:val="24"/>
        </w:rPr>
      </w:pPr>
    </w:p>
    <w:p w14:paraId="052C4A5F" w14:textId="77777777" w:rsidR="003C526B" w:rsidRPr="00E67BAB" w:rsidRDefault="003C526B" w:rsidP="00C411D7">
      <w:pPr>
        <w:pStyle w:val="Paragrafoelenco"/>
        <w:jc w:val="both"/>
        <w:rPr>
          <w:rFonts w:ascii="Times New Roman" w:hAnsi="Times New Roman"/>
          <w:color w:val="000000" w:themeColor="text1"/>
          <w:sz w:val="24"/>
          <w:szCs w:val="24"/>
        </w:rPr>
      </w:pPr>
    </w:p>
    <w:p w14:paraId="1E8FD677" w14:textId="77777777" w:rsidR="00C411D7" w:rsidRPr="00E67BAB" w:rsidRDefault="00CF421A" w:rsidP="000D231E">
      <w:pPr>
        <w:pStyle w:val="Paragrafoelenco"/>
        <w:numPr>
          <w:ilvl w:val="0"/>
          <w:numId w:val="3"/>
        </w:numPr>
        <w:jc w:val="both"/>
        <w:rPr>
          <w:rFonts w:ascii="Times New Roman" w:hAnsi="Times New Roman"/>
          <w:b/>
          <w:bCs/>
          <w:color w:val="000000" w:themeColor="text1"/>
          <w:sz w:val="32"/>
          <w:szCs w:val="32"/>
        </w:rPr>
      </w:pPr>
      <w:r w:rsidRPr="00E67BAB">
        <w:rPr>
          <w:rFonts w:ascii="Times New Roman" w:hAnsi="Times New Roman"/>
          <w:b/>
          <w:bCs/>
          <w:color w:val="000000" w:themeColor="text1"/>
          <w:sz w:val="24"/>
          <w:szCs w:val="24"/>
        </w:rPr>
        <w:t>ORE 21.30</w:t>
      </w:r>
    </w:p>
    <w:p w14:paraId="28938489" w14:textId="77777777" w:rsidR="00C411D7" w:rsidRPr="00E67BAB" w:rsidRDefault="00CF421A" w:rsidP="00C411D7">
      <w:pPr>
        <w:pStyle w:val="Paragrafoelenco"/>
        <w:jc w:val="both"/>
        <w:rPr>
          <w:rFonts w:ascii="Times New Roman" w:hAnsi="Times New Roman"/>
          <w:b/>
          <w:bCs/>
          <w:i/>
          <w:iCs/>
          <w:color w:val="000000" w:themeColor="text1"/>
          <w:sz w:val="24"/>
          <w:szCs w:val="24"/>
        </w:rPr>
      </w:pPr>
      <w:proofErr w:type="spellStart"/>
      <w:r w:rsidRPr="00E67BAB">
        <w:rPr>
          <w:rFonts w:ascii="Times New Roman" w:hAnsi="Times New Roman"/>
          <w:b/>
          <w:bCs/>
          <w:i/>
          <w:iCs/>
          <w:color w:val="000000" w:themeColor="text1"/>
          <w:sz w:val="24"/>
          <w:szCs w:val="24"/>
        </w:rPr>
        <w:t>Roy</w:t>
      </w:r>
      <w:proofErr w:type="spellEnd"/>
      <w:r w:rsidRPr="00E67BAB">
        <w:rPr>
          <w:rFonts w:ascii="Times New Roman" w:hAnsi="Times New Roman"/>
          <w:b/>
          <w:bCs/>
          <w:i/>
          <w:iCs/>
          <w:color w:val="000000" w:themeColor="text1"/>
          <w:sz w:val="24"/>
          <w:szCs w:val="24"/>
        </w:rPr>
        <w:t xml:space="preserve"> Paci</w:t>
      </w:r>
      <w:r w:rsidR="00C411D7" w:rsidRPr="00E67BAB">
        <w:rPr>
          <w:rFonts w:ascii="Times New Roman" w:hAnsi="Times New Roman"/>
          <w:b/>
          <w:bCs/>
          <w:i/>
          <w:iCs/>
          <w:color w:val="000000" w:themeColor="text1"/>
          <w:sz w:val="24"/>
          <w:szCs w:val="24"/>
        </w:rPr>
        <w:t xml:space="preserve"> in concerto</w:t>
      </w:r>
    </w:p>
    <w:p w14:paraId="43D09383" w14:textId="7850880B" w:rsidR="00CF421A" w:rsidRPr="00E67BAB" w:rsidRDefault="00CF421A" w:rsidP="00C411D7">
      <w:pPr>
        <w:pStyle w:val="Paragrafoelenco"/>
        <w:jc w:val="both"/>
        <w:rPr>
          <w:rFonts w:ascii="Times New Roman" w:hAnsi="Times New Roman"/>
          <w:i/>
          <w:iCs/>
          <w:color w:val="000000" w:themeColor="text1"/>
          <w:sz w:val="32"/>
          <w:szCs w:val="32"/>
        </w:rPr>
      </w:pPr>
      <w:r w:rsidRPr="00E67BAB">
        <w:rPr>
          <w:rFonts w:ascii="Times New Roman" w:hAnsi="Times New Roman"/>
          <w:color w:val="000000" w:themeColor="text1"/>
          <w:sz w:val="24"/>
          <w:szCs w:val="24"/>
        </w:rPr>
        <w:t xml:space="preserve">Musicista, trombettista, compositore, arrangiatore siciliano, apprezzato soprattutto per le sue sonorità latin-jazz e per aver dato vita con la formazione degli </w:t>
      </w:r>
      <w:proofErr w:type="spellStart"/>
      <w:r w:rsidRPr="00E67BAB">
        <w:rPr>
          <w:rFonts w:ascii="Times New Roman" w:hAnsi="Times New Roman"/>
          <w:color w:val="000000" w:themeColor="text1"/>
          <w:sz w:val="24"/>
          <w:szCs w:val="24"/>
        </w:rPr>
        <w:t>Aretuska</w:t>
      </w:r>
      <w:proofErr w:type="spellEnd"/>
      <w:r w:rsidRPr="00E67BAB">
        <w:rPr>
          <w:rFonts w:ascii="Times New Roman" w:hAnsi="Times New Roman"/>
          <w:color w:val="000000" w:themeColor="text1"/>
          <w:sz w:val="24"/>
          <w:szCs w:val="24"/>
        </w:rPr>
        <w:t xml:space="preserve"> ad una delle contaminazioni musicali più vive e seguite non solo a livello nazionale. Il live sarà una versione club di parte del </w:t>
      </w:r>
      <w:proofErr w:type="spellStart"/>
      <w:r w:rsidRPr="00E67BAB">
        <w:rPr>
          <w:rFonts w:ascii="Times New Roman" w:hAnsi="Times New Roman"/>
          <w:color w:val="000000" w:themeColor="text1"/>
          <w:sz w:val="24"/>
          <w:szCs w:val="24"/>
        </w:rPr>
        <w:t>reportorio</w:t>
      </w:r>
      <w:proofErr w:type="spellEnd"/>
      <w:r w:rsidRPr="00E67BAB">
        <w:rPr>
          <w:rFonts w:ascii="Times New Roman" w:hAnsi="Times New Roman"/>
          <w:color w:val="000000" w:themeColor="text1"/>
          <w:sz w:val="24"/>
          <w:szCs w:val="24"/>
        </w:rPr>
        <w:t xml:space="preserve"> iconico di </w:t>
      </w:r>
      <w:proofErr w:type="spellStart"/>
      <w:r w:rsidRPr="00E67BAB">
        <w:rPr>
          <w:rFonts w:ascii="Times New Roman" w:hAnsi="Times New Roman"/>
          <w:color w:val="000000" w:themeColor="text1"/>
          <w:sz w:val="24"/>
          <w:szCs w:val="24"/>
        </w:rPr>
        <w:t>Roy</w:t>
      </w:r>
      <w:proofErr w:type="spellEnd"/>
      <w:r w:rsidRPr="00E67BAB">
        <w:rPr>
          <w:rFonts w:ascii="Times New Roman" w:hAnsi="Times New Roman"/>
          <w:color w:val="000000" w:themeColor="text1"/>
          <w:sz w:val="24"/>
          <w:szCs w:val="24"/>
        </w:rPr>
        <w:t xml:space="preserve"> Paci, con sonorità più moderne e dancehall, per un’esperienza solare carica di tutta la sicilianità di cui </w:t>
      </w:r>
      <w:proofErr w:type="spellStart"/>
      <w:r w:rsidRPr="00E67BAB">
        <w:rPr>
          <w:rFonts w:ascii="Times New Roman" w:hAnsi="Times New Roman"/>
          <w:color w:val="000000" w:themeColor="text1"/>
          <w:sz w:val="24"/>
          <w:szCs w:val="24"/>
        </w:rPr>
        <w:t>Roy</w:t>
      </w:r>
      <w:proofErr w:type="spellEnd"/>
      <w:r w:rsidRPr="00E67BAB">
        <w:rPr>
          <w:rFonts w:ascii="Times New Roman" w:hAnsi="Times New Roman"/>
          <w:color w:val="000000" w:themeColor="text1"/>
          <w:sz w:val="24"/>
          <w:szCs w:val="24"/>
        </w:rPr>
        <w:t xml:space="preserve"> è portatore. Una scaletta che propone quel percorso artistico che ha fatto ballare ed emozionare aficionados di tutto il mondo, portando energia e “</w:t>
      </w:r>
      <w:proofErr w:type="spellStart"/>
      <w:r w:rsidRPr="00E67BAB">
        <w:rPr>
          <w:rFonts w:ascii="Times New Roman" w:hAnsi="Times New Roman"/>
          <w:color w:val="000000" w:themeColor="text1"/>
          <w:sz w:val="24"/>
          <w:szCs w:val="24"/>
        </w:rPr>
        <w:t>beleza</w:t>
      </w:r>
      <w:proofErr w:type="spellEnd"/>
      <w:r w:rsidRPr="00E67BAB">
        <w:rPr>
          <w:rFonts w:ascii="Times New Roman" w:hAnsi="Times New Roman"/>
          <w:color w:val="000000" w:themeColor="text1"/>
          <w:sz w:val="24"/>
          <w:szCs w:val="24"/>
        </w:rPr>
        <w:t xml:space="preserve">”. Una live performance che vedrà on stage </w:t>
      </w:r>
      <w:proofErr w:type="spellStart"/>
      <w:r w:rsidRPr="00E67BAB">
        <w:rPr>
          <w:rFonts w:ascii="Times New Roman" w:hAnsi="Times New Roman"/>
          <w:color w:val="000000" w:themeColor="text1"/>
          <w:sz w:val="24"/>
          <w:szCs w:val="24"/>
        </w:rPr>
        <w:t>Roy</w:t>
      </w:r>
      <w:proofErr w:type="spellEnd"/>
      <w:r w:rsidRPr="00E67BAB">
        <w:rPr>
          <w:rFonts w:ascii="Times New Roman" w:hAnsi="Times New Roman"/>
          <w:color w:val="000000" w:themeColor="text1"/>
          <w:sz w:val="24"/>
          <w:szCs w:val="24"/>
        </w:rPr>
        <w:t xml:space="preserve"> con voce e tromba, il suo chitarrista Dima e l’MC Raphael. </w:t>
      </w:r>
    </w:p>
    <w:p w14:paraId="44ECBB66" w14:textId="285937B0" w:rsidR="00C20C8C" w:rsidRPr="00E67BAB" w:rsidRDefault="00C20C8C" w:rsidP="00CF421A">
      <w:pPr>
        <w:jc w:val="both"/>
        <w:rPr>
          <w:color w:val="000000" w:themeColor="text1"/>
        </w:rPr>
      </w:pPr>
    </w:p>
    <w:p w14:paraId="0648B228" w14:textId="77777777" w:rsidR="00D6019E" w:rsidRPr="00E67BAB" w:rsidRDefault="00D6019E" w:rsidP="00C411D7">
      <w:pPr>
        <w:jc w:val="center"/>
        <w:rPr>
          <w:b/>
          <w:bCs/>
          <w:color w:val="000000" w:themeColor="text1"/>
        </w:rPr>
      </w:pPr>
      <w:bookmarkStart w:id="12" w:name="_Hlk98867770"/>
    </w:p>
    <w:p w14:paraId="1E5A3A91" w14:textId="77777777" w:rsidR="00D6019E" w:rsidRPr="00E67BAB" w:rsidRDefault="00D6019E" w:rsidP="00C411D7">
      <w:pPr>
        <w:jc w:val="center"/>
        <w:rPr>
          <w:b/>
          <w:bCs/>
          <w:color w:val="000000" w:themeColor="text1"/>
        </w:rPr>
      </w:pPr>
    </w:p>
    <w:p w14:paraId="69E9F362" w14:textId="2DE752A4" w:rsidR="00B04F2C" w:rsidRPr="00E67BAB" w:rsidRDefault="00B04F2C" w:rsidP="00C411D7">
      <w:pPr>
        <w:jc w:val="center"/>
        <w:rPr>
          <w:b/>
          <w:bCs/>
          <w:color w:val="000000" w:themeColor="text1"/>
        </w:rPr>
      </w:pPr>
      <w:r w:rsidRPr="00E67BAB">
        <w:rPr>
          <w:b/>
          <w:bCs/>
          <w:color w:val="000000" w:themeColor="text1"/>
        </w:rPr>
        <w:t>TORRE DEI LAMBERTI</w:t>
      </w:r>
    </w:p>
    <w:p w14:paraId="4F2ADD41" w14:textId="77777777" w:rsidR="00B04F2C" w:rsidRPr="00E67BAB" w:rsidRDefault="00B04F2C" w:rsidP="00B04F2C">
      <w:pPr>
        <w:jc w:val="both"/>
        <w:rPr>
          <w:b/>
          <w:bCs/>
          <w:color w:val="000000" w:themeColor="text1"/>
        </w:rPr>
      </w:pPr>
    </w:p>
    <w:p w14:paraId="1CA478C2" w14:textId="6AC3F541" w:rsidR="00C411D7" w:rsidRPr="00E67BAB" w:rsidRDefault="00C411D7"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3C526B"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 xml:space="preserve">.00 - 24.00 </w:t>
      </w:r>
    </w:p>
    <w:p w14:paraId="7A9B2792" w14:textId="77777777" w:rsidR="00C411D7" w:rsidRPr="00E67BAB" w:rsidRDefault="00C411D7" w:rsidP="00C411D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lastRenderedPageBreak/>
        <w:t xml:space="preserve">Brindisi in alta quota </w:t>
      </w:r>
    </w:p>
    <w:p w14:paraId="4867E42E" w14:textId="4DA24230" w:rsidR="006E5030" w:rsidRPr="00E67BAB" w:rsidRDefault="00C411D7" w:rsidP="00C411D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Degustazioni di alcune selezionate etichette di vini dell</w:t>
      </w:r>
      <w:r w:rsidR="00554AE3" w:rsidRPr="00E67BAB">
        <w:rPr>
          <w:rFonts w:ascii="Times New Roman" w:hAnsi="Times New Roman"/>
          <w:color w:val="000000" w:themeColor="text1"/>
          <w:sz w:val="24"/>
          <w:szCs w:val="24"/>
        </w:rPr>
        <w:t>a Regione</w:t>
      </w:r>
      <w:r w:rsidRPr="00E67BAB">
        <w:rPr>
          <w:rFonts w:ascii="Times New Roman" w:hAnsi="Times New Roman"/>
          <w:color w:val="000000" w:themeColor="text1"/>
          <w:sz w:val="24"/>
          <w:szCs w:val="24"/>
        </w:rPr>
        <w:t xml:space="preserve"> Marche</w:t>
      </w:r>
    </w:p>
    <w:p w14:paraId="590720D5" w14:textId="77777777" w:rsidR="00C411D7" w:rsidRPr="00E67BAB" w:rsidRDefault="00C411D7" w:rsidP="00CF421A">
      <w:pPr>
        <w:jc w:val="both"/>
        <w:rPr>
          <w:color w:val="000000" w:themeColor="text1"/>
        </w:rPr>
      </w:pPr>
    </w:p>
    <w:p w14:paraId="6CA3F062" w14:textId="7D78BD6E" w:rsidR="00CF421A" w:rsidRPr="00E67BAB" w:rsidRDefault="00CF421A" w:rsidP="00C411D7">
      <w:pPr>
        <w:jc w:val="center"/>
        <w:rPr>
          <w:b/>
          <w:bCs/>
          <w:color w:val="000000" w:themeColor="text1"/>
        </w:rPr>
      </w:pPr>
      <w:r w:rsidRPr="00E67BAB">
        <w:rPr>
          <w:b/>
          <w:bCs/>
          <w:color w:val="000000" w:themeColor="text1"/>
        </w:rPr>
        <w:t>CORTILE DEL TRIBUNALE</w:t>
      </w:r>
    </w:p>
    <w:p w14:paraId="1C082491" w14:textId="77777777" w:rsidR="00C20C8C" w:rsidRPr="00E67BAB" w:rsidRDefault="00C20C8C" w:rsidP="00CF421A">
      <w:pPr>
        <w:jc w:val="both"/>
        <w:rPr>
          <w:b/>
          <w:bCs/>
          <w:color w:val="000000" w:themeColor="text1"/>
        </w:rPr>
      </w:pPr>
    </w:p>
    <w:p w14:paraId="26584FBF" w14:textId="7CAC703F" w:rsidR="00C411D7" w:rsidRPr="00E67BAB" w:rsidRDefault="00C411D7"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BF2A38"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 xml:space="preserve">.00 -24.00 </w:t>
      </w:r>
    </w:p>
    <w:p w14:paraId="17381032" w14:textId="77777777" w:rsidR="00C650D2" w:rsidRPr="00E67BAB" w:rsidRDefault="00C650D2" w:rsidP="00C411D7">
      <w:pPr>
        <w:pStyle w:val="Paragrafoelenco"/>
        <w:jc w:val="both"/>
        <w:rPr>
          <w:rFonts w:ascii="Times New Roman" w:hAnsi="Times New Roman"/>
          <w:b/>
          <w:bCs/>
          <w:i/>
          <w:iCs/>
          <w:color w:val="000000" w:themeColor="text1"/>
          <w:sz w:val="24"/>
          <w:szCs w:val="24"/>
        </w:rPr>
      </w:pPr>
      <w:proofErr w:type="spellStart"/>
      <w:r w:rsidRPr="00E67BAB">
        <w:rPr>
          <w:rFonts w:ascii="Times New Roman" w:hAnsi="Times New Roman"/>
          <w:b/>
          <w:bCs/>
          <w:i/>
          <w:iCs/>
          <w:color w:val="000000" w:themeColor="text1"/>
          <w:sz w:val="24"/>
          <w:szCs w:val="24"/>
        </w:rPr>
        <w:t>Spices</w:t>
      </w:r>
      <w:proofErr w:type="spellEnd"/>
    </w:p>
    <w:p w14:paraId="200CBDE9" w14:textId="183E30CE" w:rsidR="00CF421A" w:rsidRPr="00E67BAB" w:rsidRDefault="00C411D7" w:rsidP="00C411D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Degustazioni di alcune selezionate etichette di vini del</w:t>
      </w:r>
      <w:r w:rsidR="00554AE3" w:rsidRPr="00E67BAB">
        <w:rPr>
          <w:rFonts w:ascii="Times New Roman" w:hAnsi="Times New Roman"/>
          <w:color w:val="000000" w:themeColor="text1"/>
          <w:sz w:val="24"/>
          <w:szCs w:val="24"/>
        </w:rPr>
        <w:t>la Regione</w:t>
      </w:r>
      <w:r w:rsidRPr="00E67BAB">
        <w:rPr>
          <w:rFonts w:ascii="Times New Roman" w:hAnsi="Times New Roman"/>
          <w:color w:val="000000" w:themeColor="text1"/>
          <w:sz w:val="24"/>
          <w:szCs w:val="24"/>
        </w:rPr>
        <w:t xml:space="preserve"> Lazio</w:t>
      </w:r>
      <w:r w:rsidR="00C650D2" w:rsidRPr="00E67BAB">
        <w:rPr>
          <w:rFonts w:ascii="Times New Roman" w:hAnsi="Times New Roman"/>
          <w:color w:val="000000" w:themeColor="text1"/>
          <w:sz w:val="24"/>
          <w:szCs w:val="24"/>
        </w:rPr>
        <w:t>.</w:t>
      </w:r>
    </w:p>
    <w:p w14:paraId="0B928C2E" w14:textId="77777777" w:rsidR="00C411D7" w:rsidRPr="00E67BAB" w:rsidRDefault="00C411D7" w:rsidP="00C411D7">
      <w:pPr>
        <w:pStyle w:val="Paragrafoelenco"/>
        <w:jc w:val="both"/>
        <w:rPr>
          <w:rFonts w:ascii="Times New Roman" w:hAnsi="Times New Roman"/>
          <w:color w:val="000000" w:themeColor="text1"/>
          <w:sz w:val="24"/>
          <w:szCs w:val="24"/>
        </w:rPr>
      </w:pPr>
    </w:p>
    <w:p w14:paraId="59D71A44" w14:textId="77777777" w:rsidR="00C411D7" w:rsidRPr="00E67BAB" w:rsidRDefault="00C411D7"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18.30 – 20.30</w:t>
      </w:r>
    </w:p>
    <w:p w14:paraId="713E48B5" w14:textId="7F0EE02C" w:rsidR="00C411D7" w:rsidRPr="00E67BAB" w:rsidRDefault="00C411D7" w:rsidP="00C411D7">
      <w:pPr>
        <w:pStyle w:val="Paragrafoelenco"/>
        <w:jc w:val="both"/>
        <w:rPr>
          <w:rFonts w:ascii="Times New Roman" w:hAnsi="Times New Roman"/>
          <w:b/>
          <w:bCs/>
          <w:i/>
          <w:iCs/>
          <w:color w:val="000000" w:themeColor="text1"/>
          <w:sz w:val="24"/>
          <w:szCs w:val="24"/>
          <w:lang w:val="en-US"/>
        </w:rPr>
      </w:pPr>
      <w:r w:rsidRPr="00E67BAB">
        <w:rPr>
          <w:rFonts w:ascii="Times New Roman" w:hAnsi="Times New Roman"/>
          <w:b/>
          <w:bCs/>
          <w:i/>
          <w:iCs/>
          <w:color w:val="000000" w:themeColor="text1"/>
          <w:sz w:val="24"/>
          <w:szCs w:val="24"/>
          <w:lang w:val="en-US"/>
        </w:rPr>
        <w:t xml:space="preserve">Performance Di Jazz Live </w:t>
      </w:r>
      <w:r w:rsidR="00C650D2" w:rsidRPr="00E67BAB">
        <w:rPr>
          <w:rFonts w:ascii="Times New Roman" w:hAnsi="Times New Roman"/>
          <w:b/>
          <w:bCs/>
          <w:i/>
          <w:iCs/>
          <w:color w:val="000000" w:themeColor="text1"/>
          <w:sz w:val="24"/>
          <w:szCs w:val="24"/>
          <w:lang w:val="en-US"/>
        </w:rPr>
        <w:t>di Swing Brother</w:t>
      </w:r>
    </w:p>
    <w:p w14:paraId="3E4FB22B" w14:textId="4C02D81A" w:rsidR="00CF421A" w:rsidRPr="00E67BAB" w:rsidRDefault="00C650D2" w:rsidP="00C411D7">
      <w:pPr>
        <w:pStyle w:val="Paragrafoelenco"/>
        <w:jc w:val="both"/>
        <w:rPr>
          <w:rFonts w:ascii="Times New Roman" w:hAnsi="Times New Roman"/>
          <w:color w:val="000000" w:themeColor="text1"/>
          <w:sz w:val="24"/>
          <w:szCs w:val="24"/>
        </w:rPr>
      </w:pPr>
      <w:bookmarkStart w:id="13" w:name="_Hlk98928757"/>
      <w:r w:rsidRPr="00E67BAB">
        <w:rPr>
          <w:rFonts w:ascii="Times New Roman" w:hAnsi="Times New Roman"/>
          <w:color w:val="000000" w:themeColor="text1"/>
          <w:sz w:val="24"/>
          <w:szCs w:val="24"/>
        </w:rPr>
        <w:t>A cura dell’etichetta discografica Jasbo Rec</w:t>
      </w:r>
    </w:p>
    <w:p w14:paraId="24294C31" w14:textId="6F178DC6" w:rsidR="00C650D2" w:rsidRPr="00E67BAB" w:rsidRDefault="00C650D2" w:rsidP="00C411D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Performance di live painting “I colori del Vino”</w:t>
      </w:r>
    </w:p>
    <w:bookmarkEnd w:id="12"/>
    <w:bookmarkEnd w:id="13"/>
    <w:p w14:paraId="2823C86D" w14:textId="77777777" w:rsidR="00CF421A" w:rsidRPr="00E67BAB" w:rsidRDefault="00CF421A" w:rsidP="00CF421A">
      <w:pPr>
        <w:jc w:val="both"/>
        <w:rPr>
          <w:color w:val="000000" w:themeColor="text1"/>
        </w:rPr>
      </w:pPr>
    </w:p>
    <w:p w14:paraId="4BEDA99A" w14:textId="77777777" w:rsidR="00C411D7" w:rsidRPr="00E67BAB" w:rsidRDefault="00C411D7" w:rsidP="00C411D7">
      <w:pPr>
        <w:jc w:val="center"/>
        <w:rPr>
          <w:b/>
          <w:bCs/>
          <w:color w:val="000000" w:themeColor="text1"/>
        </w:rPr>
      </w:pPr>
      <w:bookmarkStart w:id="14" w:name="_Hlk98867968"/>
      <w:r w:rsidRPr="00E67BAB">
        <w:rPr>
          <w:b/>
          <w:bCs/>
          <w:color w:val="000000" w:themeColor="text1"/>
        </w:rPr>
        <w:t>EVENTI SPECIALI</w:t>
      </w:r>
    </w:p>
    <w:p w14:paraId="77906524" w14:textId="74B46347" w:rsidR="00C411D7" w:rsidRDefault="00C411D7" w:rsidP="00C411D7">
      <w:pPr>
        <w:jc w:val="center"/>
        <w:rPr>
          <w:b/>
          <w:bCs/>
          <w:color w:val="000000" w:themeColor="text1"/>
        </w:rPr>
      </w:pPr>
    </w:p>
    <w:p w14:paraId="1EFB1DE4" w14:textId="6FCC3FA7" w:rsidR="00011600" w:rsidRPr="00011600" w:rsidRDefault="00011600" w:rsidP="00011600">
      <w:pPr>
        <w:pStyle w:val="Paragrafoelenco"/>
        <w:numPr>
          <w:ilvl w:val="0"/>
          <w:numId w:val="3"/>
        </w:numPr>
        <w:rPr>
          <w:rFonts w:ascii="Times New Roman" w:hAnsi="Times New Roman"/>
          <w:b/>
          <w:bCs/>
          <w:color w:val="000000" w:themeColor="text1"/>
          <w:sz w:val="24"/>
          <w:szCs w:val="24"/>
        </w:rPr>
      </w:pPr>
      <w:bookmarkStart w:id="15" w:name="_Hlk99994776"/>
      <w:r w:rsidRPr="00011600">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16.00</w:t>
      </w:r>
    </w:p>
    <w:p w14:paraId="10FA53FA" w14:textId="77777777" w:rsidR="00011600" w:rsidRPr="00011600" w:rsidRDefault="00011600" w:rsidP="00011600">
      <w:pPr>
        <w:pStyle w:val="Paragrafoelenco"/>
        <w:rPr>
          <w:rFonts w:ascii="Times New Roman" w:hAnsi="Times New Roman"/>
          <w:b/>
          <w:bCs/>
          <w:i/>
          <w:iCs/>
          <w:color w:val="000000" w:themeColor="text1"/>
          <w:sz w:val="24"/>
          <w:szCs w:val="24"/>
        </w:rPr>
      </w:pPr>
      <w:r w:rsidRPr="00011600">
        <w:rPr>
          <w:rFonts w:ascii="Times New Roman" w:hAnsi="Times New Roman"/>
          <w:b/>
          <w:bCs/>
          <w:i/>
          <w:iCs/>
          <w:color w:val="000000" w:themeColor="text1"/>
          <w:sz w:val="24"/>
          <w:szCs w:val="24"/>
        </w:rPr>
        <w:t xml:space="preserve">Busker’ S Art &amp; Performance </w:t>
      </w:r>
    </w:p>
    <w:p w14:paraId="381C70CC" w14:textId="4B0DC994" w:rsidR="00011600" w:rsidRPr="00011600" w:rsidRDefault="00011600" w:rsidP="00011600">
      <w:pPr>
        <w:pStyle w:val="Paragrafoelenco"/>
        <w:rPr>
          <w:rFonts w:ascii="Times New Roman" w:hAnsi="Times New Roman"/>
          <w:color w:val="000000" w:themeColor="text1"/>
          <w:sz w:val="24"/>
          <w:szCs w:val="24"/>
        </w:rPr>
      </w:pPr>
      <w:r w:rsidRPr="00011600">
        <w:rPr>
          <w:rFonts w:ascii="Times New Roman" w:hAnsi="Times New Roman"/>
          <w:color w:val="000000" w:themeColor="text1"/>
          <w:sz w:val="24"/>
          <w:szCs w:val="24"/>
        </w:rPr>
        <w:t xml:space="preserve">Diletta Marzano animerà la città con la sua arte a </w:t>
      </w:r>
      <w:r>
        <w:rPr>
          <w:rFonts w:ascii="Times New Roman" w:hAnsi="Times New Roman"/>
          <w:color w:val="000000" w:themeColor="text1"/>
          <w:sz w:val="24"/>
          <w:szCs w:val="24"/>
        </w:rPr>
        <w:t>Castelvecchio</w:t>
      </w:r>
    </w:p>
    <w:p w14:paraId="7AA65694" w14:textId="45FE0925" w:rsidR="00011600" w:rsidRDefault="00011600" w:rsidP="00011600">
      <w:pPr>
        <w:pStyle w:val="Paragrafoelenco"/>
        <w:rPr>
          <w:rFonts w:ascii="Times New Roman" w:hAnsi="Times New Roman"/>
          <w:color w:val="000000" w:themeColor="text1"/>
          <w:sz w:val="24"/>
          <w:szCs w:val="24"/>
        </w:rPr>
      </w:pPr>
      <w:r w:rsidRPr="00011600">
        <w:rPr>
          <w:rFonts w:ascii="Times New Roman" w:hAnsi="Times New Roman"/>
          <w:color w:val="000000" w:themeColor="text1"/>
          <w:sz w:val="24"/>
          <w:szCs w:val="24"/>
        </w:rPr>
        <w:t xml:space="preserve">Andrea Bertani animerà la città con la sua arte in </w:t>
      </w:r>
      <w:r>
        <w:rPr>
          <w:rFonts w:ascii="Times New Roman" w:hAnsi="Times New Roman"/>
          <w:color w:val="000000" w:themeColor="text1"/>
          <w:sz w:val="24"/>
          <w:szCs w:val="24"/>
        </w:rPr>
        <w:t>Cortile del Tribunale</w:t>
      </w:r>
    </w:p>
    <w:p w14:paraId="47518232" w14:textId="5EA4CE01" w:rsidR="00011600" w:rsidRPr="00AF1B30" w:rsidRDefault="00011600" w:rsidP="00AF1B30">
      <w:pPr>
        <w:pStyle w:val="Paragrafoelenco"/>
        <w:rPr>
          <w:rFonts w:ascii="Times New Roman" w:hAnsi="Times New Roman"/>
          <w:color w:val="000000" w:themeColor="text1"/>
          <w:sz w:val="24"/>
          <w:szCs w:val="24"/>
        </w:rPr>
      </w:pPr>
      <w:r>
        <w:rPr>
          <w:rFonts w:ascii="Times New Roman" w:hAnsi="Times New Roman"/>
          <w:color w:val="000000" w:themeColor="text1"/>
          <w:sz w:val="24"/>
          <w:szCs w:val="24"/>
        </w:rPr>
        <w:t>Leo Frattini</w:t>
      </w:r>
      <w:r w:rsidRPr="00011600">
        <w:rPr>
          <w:rFonts w:ascii="Times New Roman" w:hAnsi="Times New Roman"/>
          <w:color w:val="000000" w:themeColor="text1"/>
          <w:sz w:val="24"/>
          <w:szCs w:val="24"/>
        </w:rPr>
        <w:t xml:space="preserve"> animerà la città con la sua arte in </w:t>
      </w:r>
      <w:r>
        <w:rPr>
          <w:rFonts w:ascii="Times New Roman" w:hAnsi="Times New Roman"/>
          <w:color w:val="000000" w:themeColor="text1"/>
          <w:sz w:val="24"/>
          <w:szCs w:val="24"/>
        </w:rPr>
        <w:t>Porta Leoni</w:t>
      </w:r>
    </w:p>
    <w:bookmarkEnd w:id="15"/>
    <w:p w14:paraId="1E8B9848" w14:textId="77777777" w:rsidR="00011600" w:rsidRPr="00E67BAB" w:rsidRDefault="00011600" w:rsidP="00C411D7">
      <w:pPr>
        <w:jc w:val="center"/>
        <w:rPr>
          <w:b/>
          <w:bCs/>
          <w:color w:val="000000" w:themeColor="text1"/>
        </w:rPr>
      </w:pPr>
    </w:p>
    <w:p w14:paraId="73B0A8CA" w14:textId="39E07433" w:rsidR="0080555D" w:rsidRPr="0080555D" w:rsidRDefault="0080555D" w:rsidP="0080555D">
      <w:pPr>
        <w:pStyle w:val="Paragrafoelenco"/>
        <w:numPr>
          <w:ilvl w:val="0"/>
          <w:numId w:val="3"/>
        </w:numPr>
        <w:spacing w:after="0"/>
        <w:rPr>
          <w:rFonts w:ascii="Times New Roman" w:hAnsi="Times New Roman"/>
          <w:b/>
          <w:bCs/>
          <w:color w:val="000000" w:themeColor="text1"/>
          <w:sz w:val="24"/>
          <w:szCs w:val="24"/>
        </w:rPr>
      </w:pPr>
      <w:r w:rsidRPr="0080555D">
        <w:rPr>
          <w:rFonts w:ascii="Times New Roman" w:hAnsi="Times New Roman"/>
          <w:b/>
          <w:bCs/>
          <w:color w:val="000000" w:themeColor="text1"/>
          <w:sz w:val="24"/>
          <w:szCs w:val="24"/>
        </w:rPr>
        <w:t>ORE 1</w:t>
      </w:r>
      <w:r>
        <w:rPr>
          <w:rFonts w:ascii="Times New Roman" w:hAnsi="Times New Roman"/>
          <w:b/>
          <w:bCs/>
          <w:color w:val="000000" w:themeColor="text1"/>
          <w:sz w:val="24"/>
          <w:szCs w:val="24"/>
        </w:rPr>
        <w:t>8</w:t>
      </w:r>
      <w:r w:rsidRPr="0080555D">
        <w:rPr>
          <w:rFonts w:ascii="Times New Roman" w:hAnsi="Times New Roman"/>
          <w:b/>
          <w:bCs/>
          <w:color w:val="000000" w:themeColor="text1"/>
          <w:sz w:val="24"/>
          <w:szCs w:val="24"/>
        </w:rPr>
        <w:t>.00</w:t>
      </w:r>
    </w:p>
    <w:p w14:paraId="5B483E4C" w14:textId="77777777" w:rsidR="0080555D" w:rsidRPr="0080555D" w:rsidRDefault="0080555D" w:rsidP="0080555D">
      <w:pPr>
        <w:ind w:left="708"/>
        <w:rPr>
          <w:b/>
          <w:bCs/>
          <w:i/>
          <w:iCs/>
          <w:color w:val="000000" w:themeColor="text1"/>
        </w:rPr>
      </w:pPr>
      <w:r w:rsidRPr="0080555D">
        <w:rPr>
          <w:b/>
          <w:bCs/>
          <w:i/>
          <w:iCs/>
          <w:color w:val="000000" w:themeColor="text1"/>
        </w:rPr>
        <w:t xml:space="preserve">Busker’ S Art &amp; Performance </w:t>
      </w:r>
    </w:p>
    <w:p w14:paraId="7D8ADF9E" w14:textId="4425BE38" w:rsidR="0080555D" w:rsidRPr="0080555D" w:rsidRDefault="0080555D" w:rsidP="0080555D">
      <w:pPr>
        <w:ind w:left="708"/>
        <w:rPr>
          <w:color w:val="000000" w:themeColor="text1"/>
        </w:rPr>
      </w:pPr>
      <w:r w:rsidRPr="0080555D">
        <w:rPr>
          <w:color w:val="000000" w:themeColor="text1"/>
        </w:rPr>
        <w:t xml:space="preserve">Diletta Marzano animerà la città con la sua arte </w:t>
      </w:r>
      <w:r>
        <w:rPr>
          <w:color w:val="000000" w:themeColor="text1"/>
        </w:rPr>
        <w:t>in Piazza Br</w:t>
      </w:r>
      <w:r w:rsidR="00AE4EFB">
        <w:rPr>
          <w:color w:val="000000" w:themeColor="text1"/>
        </w:rPr>
        <w:t>a</w:t>
      </w:r>
    </w:p>
    <w:p w14:paraId="53B1B3D2" w14:textId="23AAD43A" w:rsidR="0080555D" w:rsidRPr="0080555D" w:rsidRDefault="0080555D" w:rsidP="0080555D">
      <w:pPr>
        <w:ind w:left="708"/>
        <w:rPr>
          <w:color w:val="000000" w:themeColor="text1"/>
        </w:rPr>
      </w:pPr>
      <w:r w:rsidRPr="0080555D">
        <w:rPr>
          <w:color w:val="000000" w:themeColor="text1"/>
        </w:rPr>
        <w:t xml:space="preserve">Andrea Bertani animerà la città con la sua arte </w:t>
      </w:r>
      <w:r>
        <w:rPr>
          <w:color w:val="000000" w:themeColor="text1"/>
        </w:rPr>
        <w:t>a Ponte Pietra</w:t>
      </w:r>
    </w:p>
    <w:p w14:paraId="3C628326" w14:textId="20831D86" w:rsidR="00C411D7" w:rsidRDefault="0080555D" w:rsidP="0080555D">
      <w:pPr>
        <w:ind w:left="708"/>
        <w:rPr>
          <w:color w:val="000000" w:themeColor="text1"/>
        </w:rPr>
      </w:pPr>
      <w:r w:rsidRPr="0080555D">
        <w:rPr>
          <w:color w:val="000000" w:themeColor="text1"/>
        </w:rPr>
        <w:t xml:space="preserve">Leo Frattini animerà la città con la sua arte </w:t>
      </w:r>
      <w:r>
        <w:rPr>
          <w:color w:val="000000" w:themeColor="text1"/>
        </w:rPr>
        <w:t>a Porta Borsari</w:t>
      </w:r>
    </w:p>
    <w:p w14:paraId="61106A2E" w14:textId="4DC65202" w:rsidR="0080555D" w:rsidRDefault="0080555D" w:rsidP="0080555D">
      <w:pPr>
        <w:ind w:left="708"/>
        <w:rPr>
          <w:color w:val="000000" w:themeColor="text1"/>
        </w:rPr>
      </w:pPr>
    </w:p>
    <w:p w14:paraId="62478626" w14:textId="74CB7C36" w:rsidR="0080555D" w:rsidRPr="0080555D" w:rsidRDefault="0080555D" w:rsidP="0080555D">
      <w:pPr>
        <w:numPr>
          <w:ilvl w:val="0"/>
          <w:numId w:val="3"/>
        </w:numPr>
        <w:rPr>
          <w:b/>
          <w:bCs/>
          <w:color w:val="000000" w:themeColor="text1"/>
        </w:rPr>
      </w:pPr>
      <w:bookmarkStart w:id="16" w:name="_Hlk99994915"/>
      <w:r w:rsidRPr="0080555D">
        <w:rPr>
          <w:b/>
          <w:bCs/>
          <w:color w:val="000000" w:themeColor="text1"/>
        </w:rPr>
        <w:t xml:space="preserve">ORE </w:t>
      </w:r>
      <w:r>
        <w:rPr>
          <w:b/>
          <w:bCs/>
          <w:color w:val="000000" w:themeColor="text1"/>
        </w:rPr>
        <w:t>20</w:t>
      </w:r>
      <w:r w:rsidRPr="0080555D">
        <w:rPr>
          <w:b/>
          <w:bCs/>
          <w:color w:val="000000" w:themeColor="text1"/>
        </w:rPr>
        <w:t>.00</w:t>
      </w:r>
    </w:p>
    <w:p w14:paraId="6CF25E0E" w14:textId="77777777" w:rsidR="0080555D" w:rsidRPr="0080555D" w:rsidRDefault="0080555D" w:rsidP="0080555D">
      <w:pPr>
        <w:ind w:left="708"/>
        <w:rPr>
          <w:b/>
          <w:bCs/>
          <w:i/>
          <w:iCs/>
          <w:color w:val="000000" w:themeColor="text1"/>
        </w:rPr>
      </w:pPr>
      <w:r w:rsidRPr="0080555D">
        <w:rPr>
          <w:b/>
          <w:bCs/>
          <w:i/>
          <w:iCs/>
          <w:color w:val="000000" w:themeColor="text1"/>
        </w:rPr>
        <w:t xml:space="preserve">Busker’ S Art &amp; Performance </w:t>
      </w:r>
    </w:p>
    <w:bookmarkEnd w:id="16"/>
    <w:p w14:paraId="290F41C3" w14:textId="2DBE58DA" w:rsidR="0080555D" w:rsidRPr="0080555D" w:rsidRDefault="0080555D" w:rsidP="0080555D">
      <w:pPr>
        <w:ind w:left="708"/>
        <w:rPr>
          <w:color w:val="000000" w:themeColor="text1"/>
        </w:rPr>
      </w:pPr>
      <w:r w:rsidRPr="0080555D">
        <w:rPr>
          <w:color w:val="000000" w:themeColor="text1"/>
        </w:rPr>
        <w:t xml:space="preserve">Diletta Marzano animerà la città con la sua arte </w:t>
      </w:r>
      <w:r w:rsidR="00AE4EFB">
        <w:rPr>
          <w:color w:val="000000" w:themeColor="text1"/>
        </w:rPr>
        <w:t>a Porta Borsari</w:t>
      </w:r>
    </w:p>
    <w:p w14:paraId="495AA749" w14:textId="107AFFFE" w:rsidR="0080555D" w:rsidRPr="0080555D" w:rsidRDefault="0080555D" w:rsidP="0080555D">
      <w:pPr>
        <w:ind w:left="708"/>
        <w:rPr>
          <w:color w:val="000000" w:themeColor="text1"/>
        </w:rPr>
      </w:pPr>
      <w:r w:rsidRPr="0080555D">
        <w:rPr>
          <w:color w:val="000000" w:themeColor="text1"/>
        </w:rPr>
        <w:t xml:space="preserve">Andrea Bertani animerà la città con la sua arte a </w:t>
      </w:r>
      <w:r>
        <w:rPr>
          <w:color w:val="000000" w:themeColor="text1"/>
        </w:rPr>
        <w:t>Piazza Erbe</w:t>
      </w:r>
    </w:p>
    <w:p w14:paraId="35D0865E" w14:textId="13126C95" w:rsidR="0080555D" w:rsidRDefault="0080555D" w:rsidP="0080555D">
      <w:pPr>
        <w:ind w:left="708"/>
        <w:rPr>
          <w:color w:val="000000" w:themeColor="text1"/>
        </w:rPr>
      </w:pPr>
      <w:r w:rsidRPr="0080555D">
        <w:rPr>
          <w:color w:val="000000" w:themeColor="text1"/>
        </w:rPr>
        <w:t xml:space="preserve">Leo Frattini animerà la città con la sua arte a </w:t>
      </w:r>
      <w:r w:rsidR="00AE4EFB">
        <w:rPr>
          <w:color w:val="000000" w:themeColor="text1"/>
        </w:rPr>
        <w:t>Ponte Pietra</w:t>
      </w:r>
    </w:p>
    <w:p w14:paraId="44DC59A2" w14:textId="52B735FE" w:rsidR="00AE4EFB" w:rsidRDefault="00AE4EFB" w:rsidP="0080555D">
      <w:pPr>
        <w:ind w:left="708"/>
        <w:rPr>
          <w:color w:val="000000" w:themeColor="text1"/>
        </w:rPr>
      </w:pPr>
    </w:p>
    <w:p w14:paraId="72B318A2" w14:textId="7C50C872" w:rsidR="0080555D" w:rsidRPr="00AE4EFB" w:rsidRDefault="0080555D" w:rsidP="00AE4EFB">
      <w:pPr>
        <w:numPr>
          <w:ilvl w:val="0"/>
          <w:numId w:val="3"/>
        </w:numPr>
        <w:rPr>
          <w:b/>
          <w:bCs/>
          <w:color w:val="000000" w:themeColor="text1"/>
        </w:rPr>
      </w:pPr>
      <w:r w:rsidRPr="00AE4EFB">
        <w:rPr>
          <w:b/>
          <w:bCs/>
          <w:color w:val="000000" w:themeColor="text1"/>
        </w:rPr>
        <w:t xml:space="preserve">ORE </w:t>
      </w:r>
      <w:r w:rsidR="00AE4EFB">
        <w:rPr>
          <w:b/>
          <w:bCs/>
          <w:color w:val="000000" w:themeColor="text1"/>
        </w:rPr>
        <w:t>16.</w:t>
      </w:r>
      <w:r w:rsidRPr="00AE4EFB">
        <w:rPr>
          <w:b/>
          <w:bCs/>
          <w:color w:val="000000" w:themeColor="text1"/>
        </w:rPr>
        <w:t>00</w:t>
      </w:r>
    </w:p>
    <w:p w14:paraId="5BC4F9CF" w14:textId="77777777" w:rsidR="00AE4EFB" w:rsidRPr="00AE4EFB" w:rsidRDefault="00AE4EFB" w:rsidP="00AE4EFB">
      <w:pPr>
        <w:ind w:left="708"/>
        <w:rPr>
          <w:b/>
          <w:bCs/>
          <w:i/>
          <w:iCs/>
          <w:color w:val="000000" w:themeColor="text1"/>
        </w:rPr>
      </w:pPr>
      <w:r w:rsidRPr="00AE4EFB">
        <w:rPr>
          <w:b/>
          <w:bCs/>
          <w:i/>
          <w:iCs/>
          <w:color w:val="000000" w:themeColor="text1"/>
        </w:rPr>
        <w:t xml:space="preserve">Busker’ S Art &amp; Performance </w:t>
      </w:r>
    </w:p>
    <w:p w14:paraId="599F3FCB" w14:textId="02CA8317" w:rsidR="00AE4EFB" w:rsidRDefault="00AE4EFB" w:rsidP="0080555D">
      <w:pPr>
        <w:ind w:left="708"/>
        <w:rPr>
          <w:color w:val="000000" w:themeColor="text1"/>
        </w:rPr>
      </w:pPr>
      <w:r>
        <w:rPr>
          <w:color w:val="000000" w:themeColor="text1"/>
        </w:rPr>
        <w:t xml:space="preserve">Il sommelier di strada in Piazza Bra con </w:t>
      </w:r>
      <w:r w:rsidRPr="00AE4EFB">
        <w:rPr>
          <w:i/>
          <w:iCs/>
          <w:color w:val="000000" w:themeColor="text1"/>
        </w:rPr>
        <w:t>Verso (Di) Vino</w:t>
      </w:r>
    </w:p>
    <w:p w14:paraId="2131AC6E" w14:textId="77777777" w:rsidR="00AE4EFB" w:rsidRPr="0080555D" w:rsidRDefault="00AE4EFB" w:rsidP="0080555D">
      <w:pPr>
        <w:ind w:left="708"/>
        <w:rPr>
          <w:color w:val="000000" w:themeColor="text1"/>
        </w:rPr>
      </w:pPr>
    </w:p>
    <w:p w14:paraId="76FF4AA0" w14:textId="6D5FF840" w:rsidR="0080555D" w:rsidRPr="00AE4EFB" w:rsidRDefault="0080555D" w:rsidP="00AE4EFB">
      <w:pPr>
        <w:numPr>
          <w:ilvl w:val="0"/>
          <w:numId w:val="3"/>
        </w:numPr>
        <w:rPr>
          <w:b/>
          <w:bCs/>
          <w:color w:val="000000" w:themeColor="text1"/>
        </w:rPr>
      </w:pPr>
      <w:r w:rsidRPr="00AE4EFB">
        <w:rPr>
          <w:b/>
          <w:bCs/>
          <w:color w:val="000000" w:themeColor="text1"/>
        </w:rPr>
        <w:t xml:space="preserve">ORE </w:t>
      </w:r>
      <w:r w:rsidR="00AE4EFB">
        <w:rPr>
          <w:b/>
          <w:bCs/>
          <w:color w:val="000000" w:themeColor="text1"/>
        </w:rPr>
        <w:t>17.00</w:t>
      </w:r>
    </w:p>
    <w:p w14:paraId="3ADEC5A0" w14:textId="77777777" w:rsidR="00AE4EFB" w:rsidRPr="00AE4EFB" w:rsidRDefault="00AE4EFB" w:rsidP="00AE4EFB">
      <w:pPr>
        <w:ind w:left="708"/>
        <w:rPr>
          <w:b/>
          <w:bCs/>
          <w:i/>
          <w:iCs/>
          <w:color w:val="000000" w:themeColor="text1"/>
        </w:rPr>
      </w:pPr>
      <w:r w:rsidRPr="00AE4EFB">
        <w:rPr>
          <w:b/>
          <w:bCs/>
          <w:i/>
          <w:iCs/>
          <w:color w:val="000000" w:themeColor="text1"/>
        </w:rPr>
        <w:lastRenderedPageBreak/>
        <w:t xml:space="preserve">Busker’ S Art &amp; Performance </w:t>
      </w:r>
    </w:p>
    <w:p w14:paraId="334A2B33" w14:textId="1152DF23" w:rsidR="00AE4EFB" w:rsidRDefault="00AE4EFB" w:rsidP="00C411D7">
      <w:pPr>
        <w:ind w:left="708"/>
        <w:rPr>
          <w:color w:val="000000" w:themeColor="text1"/>
        </w:rPr>
      </w:pPr>
      <w:r w:rsidRPr="00AE4EFB">
        <w:rPr>
          <w:color w:val="000000" w:themeColor="text1"/>
        </w:rPr>
        <w:t xml:space="preserve">Teatro Da Bar in </w:t>
      </w:r>
      <w:r w:rsidRPr="00AE4EFB">
        <w:rPr>
          <w:i/>
          <w:iCs/>
          <w:color w:val="000000" w:themeColor="text1"/>
        </w:rPr>
        <w:t xml:space="preserve">Rosso Bukowski - Bianco </w:t>
      </w:r>
      <w:proofErr w:type="spellStart"/>
      <w:r w:rsidRPr="00AE4EFB">
        <w:rPr>
          <w:i/>
          <w:iCs/>
          <w:color w:val="000000" w:themeColor="text1"/>
        </w:rPr>
        <w:t>Chinaski</w:t>
      </w:r>
      <w:proofErr w:type="spellEnd"/>
      <w:r>
        <w:rPr>
          <w:i/>
          <w:iCs/>
          <w:color w:val="000000" w:themeColor="text1"/>
        </w:rPr>
        <w:t xml:space="preserve"> </w:t>
      </w:r>
      <w:r w:rsidRPr="00AE4EFB">
        <w:rPr>
          <w:color w:val="000000" w:themeColor="text1"/>
        </w:rPr>
        <w:t>in Cortile del Tribunale</w:t>
      </w:r>
    </w:p>
    <w:p w14:paraId="03F52625" w14:textId="23E7AFC4" w:rsidR="00AE4EFB" w:rsidRDefault="00AE4EFB" w:rsidP="00C411D7">
      <w:pPr>
        <w:ind w:left="708"/>
        <w:rPr>
          <w:color w:val="000000" w:themeColor="text1"/>
        </w:rPr>
      </w:pPr>
      <w:r w:rsidRPr="00AE4EFB">
        <w:rPr>
          <w:color w:val="000000" w:themeColor="text1"/>
        </w:rPr>
        <w:t xml:space="preserve">La Graticcia in </w:t>
      </w:r>
      <w:r w:rsidRPr="00AE4EFB">
        <w:rPr>
          <w:i/>
          <w:iCs/>
          <w:color w:val="000000" w:themeColor="text1"/>
        </w:rPr>
        <w:t>Verona In Versi</w:t>
      </w:r>
      <w:r w:rsidRPr="00AE4EFB">
        <w:rPr>
          <w:color w:val="000000" w:themeColor="text1"/>
        </w:rPr>
        <w:t xml:space="preserve">, un insieme di pillole teatrali dialettali, tratte da </w:t>
      </w:r>
      <w:proofErr w:type="spellStart"/>
      <w:r w:rsidRPr="00AE4EFB">
        <w:rPr>
          <w:color w:val="000000" w:themeColor="text1"/>
        </w:rPr>
        <w:t>Barbarani</w:t>
      </w:r>
      <w:proofErr w:type="spellEnd"/>
      <w:r w:rsidRPr="00AE4EFB">
        <w:rPr>
          <w:color w:val="000000" w:themeColor="text1"/>
        </w:rPr>
        <w:t>, Da Re e Shakespeare, donando l'imperdibile occasione al pubblico di assaporare la città nelle sue mille sfaccettature</w:t>
      </w:r>
      <w:r>
        <w:rPr>
          <w:color w:val="000000" w:themeColor="text1"/>
        </w:rPr>
        <w:t>. A Porta Borsari</w:t>
      </w:r>
    </w:p>
    <w:p w14:paraId="041D39FE" w14:textId="3DB29037" w:rsidR="00046D5B" w:rsidRDefault="00AE4EFB" w:rsidP="00C411D7">
      <w:pPr>
        <w:ind w:left="708"/>
        <w:rPr>
          <w:color w:val="000000" w:themeColor="text1"/>
        </w:rPr>
      </w:pPr>
      <w:r w:rsidRPr="00AE4EFB">
        <w:rPr>
          <w:color w:val="000000" w:themeColor="text1"/>
        </w:rPr>
        <w:t xml:space="preserve">Fucina Macchiavelli in </w:t>
      </w:r>
      <w:r w:rsidRPr="00AE4EFB">
        <w:rPr>
          <w:i/>
          <w:iCs/>
          <w:color w:val="000000" w:themeColor="text1"/>
        </w:rPr>
        <w:t>Stan Up Comedy " Donne E Vino"</w:t>
      </w:r>
      <w:r>
        <w:rPr>
          <w:i/>
          <w:iCs/>
          <w:color w:val="000000" w:themeColor="text1"/>
        </w:rPr>
        <w:t xml:space="preserve"> </w:t>
      </w:r>
      <w:r w:rsidRPr="00AE4EFB">
        <w:rPr>
          <w:color w:val="000000" w:themeColor="text1"/>
        </w:rPr>
        <w:t>in Piazza Erbe</w:t>
      </w:r>
    </w:p>
    <w:p w14:paraId="06536068" w14:textId="47A62D3A" w:rsidR="00091122" w:rsidRDefault="00091122" w:rsidP="00C411D7">
      <w:pPr>
        <w:ind w:left="708"/>
        <w:rPr>
          <w:color w:val="000000" w:themeColor="text1"/>
        </w:rPr>
      </w:pPr>
    </w:p>
    <w:p w14:paraId="7CC94C2E" w14:textId="58635EC9" w:rsidR="0080555D" w:rsidRPr="00091122" w:rsidRDefault="0080555D" w:rsidP="00091122">
      <w:pPr>
        <w:numPr>
          <w:ilvl w:val="0"/>
          <w:numId w:val="3"/>
        </w:numPr>
        <w:rPr>
          <w:b/>
          <w:bCs/>
          <w:color w:val="000000" w:themeColor="text1"/>
        </w:rPr>
      </w:pPr>
      <w:bookmarkStart w:id="17" w:name="_Hlk99995197"/>
      <w:r w:rsidRPr="00091122">
        <w:rPr>
          <w:b/>
          <w:bCs/>
          <w:color w:val="000000" w:themeColor="text1"/>
        </w:rPr>
        <w:t xml:space="preserve">ORE </w:t>
      </w:r>
      <w:r w:rsidR="00091122" w:rsidRPr="00091122">
        <w:rPr>
          <w:b/>
          <w:bCs/>
          <w:color w:val="000000" w:themeColor="text1"/>
        </w:rPr>
        <w:t>1</w:t>
      </w:r>
      <w:r w:rsidR="00091122">
        <w:rPr>
          <w:b/>
          <w:bCs/>
          <w:color w:val="000000" w:themeColor="text1"/>
        </w:rPr>
        <w:t>7</w:t>
      </w:r>
      <w:r w:rsidR="00091122" w:rsidRPr="00091122">
        <w:rPr>
          <w:b/>
          <w:bCs/>
          <w:color w:val="000000" w:themeColor="text1"/>
        </w:rPr>
        <w:t>.</w:t>
      </w:r>
      <w:r w:rsidR="00091122">
        <w:rPr>
          <w:b/>
          <w:bCs/>
          <w:color w:val="000000" w:themeColor="text1"/>
        </w:rPr>
        <w:t>3</w:t>
      </w:r>
      <w:r w:rsidRPr="00091122">
        <w:rPr>
          <w:b/>
          <w:bCs/>
          <w:color w:val="000000" w:themeColor="text1"/>
        </w:rPr>
        <w:t>0</w:t>
      </w:r>
    </w:p>
    <w:bookmarkEnd w:id="17"/>
    <w:p w14:paraId="517C6A49" w14:textId="77777777" w:rsidR="00091122" w:rsidRPr="00091122" w:rsidRDefault="00091122" w:rsidP="00091122">
      <w:pPr>
        <w:ind w:left="708"/>
        <w:rPr>
          <w:b/>
          <w:bCs/>
          <w:i/>
          <w:iCs/>
          <w:color w:val="000000" w:themeColor="text1"/>
        </w:rPr>
      </w:pPr>
      <w:r w:rsidRPr="00091122">
        <w:rPr>
          <w:b/>
          <w:bCs/>
          <w:i/>
          <w:iCs/>
          <w:color w:val="000000" w:themeColor="text1"/>
        </w:rPr>
        <w:t xml:space="preserve">Busker’ S Art &amp; Performance </w:t>
      </w:r>
    </w:p>
    <w:p w14:paraId="2D0649D0" w14:textId="20226827" w:rsidR="00091122" w:rsidRPr="00091122" w:rsidRDefault="00091122" w:rsidP="00091122">
      <w:pPr>
        <w:ind w:left="708"/>
        <w:rPr>
          <w:color w:val="000000" w:themeColor="text1"/>
        </w:rPr>
      </w:pPr>
      <w:r w:rsidRPr="00091122">
        <w:rPr>
          <w:color w:val="000000" w:themeColor="text1"/>
        </w:rPr>
        <w:t xml:space="preserve">Il sommelier di strada </w:t>
      </w:r>
      <w:r>
        <w:rPr>
          <w:color w:val="000000" w:themeColor="text1"/>
        </w:rPr>
        <w:t xml:space="preserve">a Castelvecchio </w:t>
      </w:r>
      <w:r w:rsidRPr="00091122">
        <w:rPr>
          <w:color w:val="000000" w:themeColor="text1"/>
        </w:rPr>
        <w:t xml:space="preserve">con </w:t>
      </w:r>
      <w:r w:rsidRPr="00091122">
        <w:rPr>
          <w:i/>
          <w:iCs/>
          <w:color w:val="000000" w:themeColor="text1"/>
        </w:rPr>
        <w:t>Verso (Di) Vino</w:t>
      </w:r>
    </w:p>
    <w:p w14:paraId="4D21F3CB" w14:textId="77777777" w:rsidR="00091122" w:rsidRDefault="00091122" w:rsidP="00C411D7">
      <w:pPr>
        <w:ind w:left="708"/>
        <w:rPr>
          <w:color w:val="000000" w:themeColor="text1"/>
        </w:rPr>
      </w:pPr>
    </w:p>
    <w:p w14:paraId="33D5B074" w14:textId="46580B8B" w:rsidR="0080555D" w:rsidRDefault="0080555D" w:rsidP="00A0684C">
      <w:pPr>
        <w:numPr>
          <w:ilvl w:val="0"/>
          <w:numId w:val="3"/>
        </w:numPr>
        <w:rPr>
          <w:b/>
          <w:bCs/>
          <w:color w:val="000000" w:themeColor="text1"/>
        </w:rPr>
      </w:pPr>
      <w:r w:rsidRPr="00091122">
        <w:rPr>
          <w:b/>
          <w:bCs/>
          <w:color w:val="000000" w:themeColor="text1"/>
        </w:rPr>
        <w:t xml:space="preserve">ORE </w:t>
      </w:r>
      <w:r w:rsidR="00F9109C">
        <w:rPr>
          <w:b/>
          <w:bCs/>
          <w:color w:val="000000" w:themeColor="text1"/>
        </w:rPr>
        <w:t>19.00</w:t>
      </w:r>
    </w:p>
    <w:p w14:paraId="3ABFB4E7" w14:textId="7C3DEA5A" w:rsidR="0080555D" w:rsidRPr="00091122" w:rsidRDefault="009B2A8C" w:rsidP="009B2A8C">
      <w:pPr>
        <w:ind w:left="720"/>
        <w:rPr>
          <w:b/>
          <w:bCs/>
          <w:color w:val="000000" w:themeColor="text1"/>
          <w:sz w:val="28"/>
          <w:szCs w:val="28"/>
        </w:rPr>
      </w:pPr>
      <w:r w:rsidRPr="00760C0B">
        <w:rPr>
          <w:rFonts w:eastAsia="Calibri"/>
          <w:b/>
          <w:bCs/>
          <w:i/>
          <w:iCs/>
          <w:color w:val="000000" w:themeColor="text1"/>
          <w:lang w:eastAsia="en-US"/>
        </w:rPr>
        <w:t>Busker’ S Art &amp; Performance</w:t>
      </w:r>
    </w:p>
    <w:p w14:paraId="021DAB31" w14:textId="7F52CB91" w:rsidR="00A0684C" w:rsidRPr="00A0684C" w:rsidRDefault="00A0684C" w:rsidP="00A0684C">
      <w:pPr>
        <w:ind w:left="708"/>
        <w:rPr>
          <w:color w:val="000000" w:themeColor="text1"/>
        </w:rPr>
      </w:pPr>
      <w:r w:rsidRPr="00A0684C">
        <w:rPr>
          <w:color w:val="000000" w:themeColor="text1"/>
        </w:rPr>
        <w:t xml:space="preserve">Fucina Macchiavelli in </w:t>
      </w:r>
      <w:r w:rsidRPr="00A0684C">
        <w:rPr>
          <w:i/>
          <w:iCs/>
          <w:color w:val="000000" w:themeColor="text1"/>
        </w:rPr>
        <w:t xml:space="preserve">Stan Up Comedy " Donne E Vino" </w:t>
      </w:r>
      <w:r w:rsidRPr="00A0684C">
        <w:rPr>
          <w:color w:val="000000" w:themeColor="text1"/>
        </w:rPr>
        <w:t xml:space="preserve">in Piazza </w:t>
      </w:r>
      <w:r w:rsidR="00F9109C">
        <w:rPr>
          <w:color w:val="000000" w:themeColor="text1"/>
        </w:rPr>
        <w:t>Bra</w:t>
      </w:r>
    </w:p>
    <w:p w14:paraId="62C7DF2A" w14:textId="53357E2D" w:rsidR="006A2C48" w:rsidRPr="006A2C48" w:rsidRDefault="006A2C48" w:rsidP="006A2C48">
      <w:pPr>
        <w:ind w:left="708"/>
        <w:rPr>
          <w:color w:val="000000" w:themeColor="text1"/>
        </w:rPr>
      </w:pPr>
      <w:r w:rsidRPr="006A2C48">
        <w:rPr>
          <w:color w:val="000000" w:themeColor="text1"/>
        </w:rPr>
        <w:t xml:space="preserve">Teatro Da Bar in </w:t>
      </w:r>
      <w:r w:rsidRPr="006A2C48">
        <w:rPr>
          <w:i/>
          <w:iCs/>
          <w:color w:val="000000" w:themeColor="text1"/>
        </w:rPr>
        <w:t xml:space="preserve">Rosso Bukowski - Bianco </w:t>
      </w:r>
      <w:proofErr w:type="spellStart"/>
      <w:r w:rsidRPr="006A2C48">
        <w:rPr>
          <w:i/>
          <w:iCs/>
          <w:color w:val="000000" w:themeColor="text1"/>
        </w:rPr>
        <w:t>Chinaski</w:t>
      </w:r>
      <w:proofErr w:type="spellEnd"/>
      <w:r w:rsidRPr="006A2C48">
        <w:rPr>
          <w:color w:val="000000" w:themeColor="text1"/>
        </w:rPr>
        <w:t xml:space="preserve"> in </w:t>
      </w:r>
      <w:r>
        <w:rPr>
          <w:color w:val="000000" w:themeColor="text1"/>
        </w:rPr>
        <w:t>Porta Borsari</w:t>
      </w:r>
    </w:p>
    <w:p w14:paraId="30318031" w14:textId="41676267" w:rsidR="00046D5B" w:rsidRDefault="006A2C48" w:rsidP="006A2C48">
      <w:pPr>
        <w:ind w:left="708"/>
        <w:rPr>
          <w:color w:val="000000" w:themeColor="text1"/>
        </w:rPr>
      </w:pPr>
      <w:r w:rsidRPr="006A2C48">
        <w:rPr>
          <w:color w:val="000000" w:themeColor="text1"/>
        </w:rPr>
        <w:t xml:space="preserve">La Graticcia in </w:t>
      </w:r>
      <w:r w:rsidRPr="006A2C48">
        <w:rPr>
          <w:i/>
          <w:iCs/>
          <w:color w:val="000000" w:themeColor="text1"/>
        </w:rPr>
        <w:t>Verona In Versi</w:t>
      </w:r>
      <w:r w:rsidRPr="006A2C48">
        <w:rPr>
          <w:color w:val="000000" w:themeColor="text1"/>
        </w:rPr>
        <w:t xml:space="preserve">, un insieme di pillole teatrali dialettali, tratte da </w:t>
      </w:r>
      <w:proofErr w:type="spellStart"/>
      <w:r w:rsidRPr="006A2C48">
        <w:rPr>
          <w:color w:val="000000" w:themeColor="text1"/>
        </w:rPr>
        <w:t>Barbarani</w:t>
      </w:r>
      <w:proofErr w:type="spellEnd"/>
      <w:r w:rsidRPr="006A2C48">
        <w:rPr>
          <w:color w:val="000000" w:themeColor="text1"/>
        </w:rPr>
        <w:t xml:space="preserve">, Da Re e Shakespeare, donando l'imperdibile occasione al pubblico di assaporare la città nelle sue mille sfaccettature. A </w:t>
      </w:r>
      <w:r>
        <w:rPr>
          <w:color w:val="000000" w:themeColor="text1"/>
        </w:rPr>
        <w:t>Castelvecchio</w:t>
      </w:r>
    </w:p>
    <w:p w14:paraId="3636EE92" w14:textId="746B391E" w:rsidR="006A2C48" w:rsidRDefault="006A2C48" w:rsidP="006A2C48">
      <w:pPr>
        <w:ind w:left="708"/>
        <w:rPr>
          <w:color w:val="000000" w:themeColor="text1"/>
        </w:rPr>
      </w:pPr>
    </w:p>
    <w:p w14:paraId="20348A82" w14:textId="62C2D9EF" w:rsidR="0080555D" w:rsidRDefault="0080555D" w:rsidP="006A2C48">
      <w:pPr>
        <w:numPr>
          <w:ilvl w:val="0"/>
          <w:numId w:val="3"/>
        </w:numPr>
        <w:rPr>
          <w:b/>
          <w:bCs/>
          <w:color w:val="000000" w:themeColor="text1"/>
        </w:rPr>
      </w:pPr>
      <w:r w:rsidRPr="006A2C48">
        <w:rPr>
          <w:b/>
          <w:bCs/>
          <w:color w:val="000000" w:themeColor="text1"/>
        </w:rPr>
        <w:t xml:space="preserve">ORE </w:t>
      </w:r>
      <w:r w:rsidR="006A2C48">
        <w:rPr>
          <w:b/>
          <w:bCs/>
          <w:color w:val="000000" w:themeColor="text1"/>
        </w:rPr>
        <w:t>21</w:t>
      </w:r>
      <w:r w:rsidR="006A2C48" w:rsidRPr="006A2C48">
        <w:rPr>
          <w:b/>
          <w:bCs/>
          <w:color w:val="000000" w:themeColor="text1"/>
        </w:rPr>
        <w:t>.00</w:t>
      </w:r>
    </w:p>
    <w:p w14:paraId="682F8043" w14:textId="38699A7A" w:rsidR="0080555D" w:rsidRPr="006A2C48" w:rsidRDefault="009B2A8C" w:rsidP="009B2A8C">
      <w:pPr>
        <w:ind w:left="720"/>
        <w:rPr>
          <w:b/>
          <w:bCs/>
          <w:color w:val="000000" w:themeColor="text1"/>
          <w:sz w:val="28"/>
          <w:szCs w:val="28"/>
        </w:rPr>
      </w:pPr>
      <w:r w:rsidRPr="00760C0B">
        <w:rPr>
          <w:rFonts w:eastAsia="Calibri"/>
          <w:b/>
          <w:bCs/>
          <w:i/>
          <w:iCs/>
          <w:color w:val="000000" w:themeColor="text1"/>
          <w:lang w:eastAsia="en-US"/>
        </w:rPr>
        <w:t>Busker’ S Art &amp; Performance</w:t>
      </w:r>
    </w:p>
    <w:p w14:paraId="1AB26E4D" w14:textId="4A22A5C7" w:rsidR="006A2C48" w:rsidRPr="006A2C48" w:rsidRDefault="006A2C48" w:rsidP="006A2C48">
      <w:pPr>
        <w:ind w:left="708"/>
        <w:rPr>
          <w:color w:val="000000" w:themeColor="text1"/>
        </w:rPr>
      </w:pPr>
      <w:r w:rsidRPr="006A2C48">
        <w:rPr>
          <w:color w:val="000000" w:themeColor="text1"/>
        </w:rPr>
        <w:t xml:space="preserve">Fucina Macchiavelli in </w:t>
      </w:r>
      <w:r w:rsidRPr="006A2C48">
        <w:rPr>
          <w:i/>
          <w:iCs/>
          <w:color w:val="000000" w:themeColor="text1"/>
        </w:rPr>
        <w:t xml:space="preserve">Stan Up Comedy " Donne E Vino" </w:t>
      </w:r>
      <w:r w:rsidRPr="006A2C48">
        <w:rPr>
          <w:color w:val="000000" w:themeColor="text1"/>
        </w:rPr>
        <w:t xml:space="preserve">in </w:t>
      </w:r>
      <w:r>
        <w:rPr>
          <w:color w:val="000000" w:themeColor="text1"/>
        </w:rPr>
        <w:t>Porta Borsari</w:t>
      </w:r>
    </w:p>
    <w:p w14:paraId="4A3E47FA" w14:textId="56BD9A4D" w:rsidR="006A2C48" w:rsidRPr="006A2C48" w:rsidRDefault="006A2C48" w:rsidP="006A2C48">
      <w:pPr>
        <w:ind w:left="708"/>
        <w:rPr>
          <w:color w:val="000000" w:themeColor="text1"/>
        </w:rPr>
      </w:pPr>
      <w:r w:rsidRPr="006A2C48">
        <w:rPr>
          <w:color w:val="000000" w:themeColor="text1"/>
        </w:rPr>
        <w:t xml:space="preserve">Teatro Da Bar in </w:t>
      </w:r>
      <w:r w:rsidRPr="006A2C48">
        <w:rPr>
          <w:i/>
          <w:iCs/>
          <w:color w:val="000000" w:themeColor="text1"/>
        </w:rPr>
        <w:t xml:space="preserve">Rosso Bukowski - Bianco </w:t>
      </w:r>
      <w:proofErr w:type="spellStart"/>
      <w:r w:rsidRPr="006A2C48">
        <w:rPr>
          <w:i/>
          <w:iCs/>
          <w:color w:val="000000" w:themeColor="text1"/>
        </w:rPr>
        <w:t>Chinaski</w:t>
      </w:r>
      <w:proofErr w:type="spellEnd"/>
      <w:r w:rsidRPr="006A2C48">
        <w:rPr>
          <w:color w:val="000000" w:themeColor="text1"/>
        </w:rPr>
        <w:t xml:space="preserve"> in </w:t>
      </w:r>
      <w:r>
        <w:rPr>
          <w:color w:val="000000" w:themeColor="text1"/>
        </w:rPr>
        <w:t>Ponte Pietra</w:t>
      </w:r>
    </w:p>
    <w:p w14:paraId="525C3103" w14:textId="0033EA22" w:rsidR="006A2C48" w:rsidRPr="006A2C48" w:rsidRDefault="006A2C48" w:rsidP="006A2C48">
      <w:pPr>
        <w:ind w:left="708"/>
        <w:rPr>
          <w:color w:val="000000" w:themeColor="text1"/>
        </w:rPr>
      </w:pPr>
      <w:r w:rsidRPr="006A2C48">
        <w:rPr>
          <w:color w:val="000000" w:themeColor="text1"/>
        </w:rPr>
        <w:t xml:space="preserve">La Graticcia in </w:t>
      </w:r>
      <w:r w:rsidRPr="006A2C48">
        <w:rPr>
          <w:i/>
          <w:iCs/>
          <w:color w:val="000000" w:themeColor="text1"/>
        </w:rPr>
        <w:t>Verona In Versi</w:t>
      </w:r>
      <w:r w:rsidRPr="006A2C48">
        <w:rPr>
          <w:color w:val="000000" w:themeColor="text1"/>
        </w:rPr>
        <w:t xml:space="preserve">, un insieme di pillole teatrali dialettali, tratte da </w:t>
      </w:r>
      <w:proofErr w:type="spellStart"/>
      <w:r w:rsidRPr="006A2C48">
        <w:rPr>
          <w:color w:val="000000" w:themeColor="text1"/>
        </w:rPr>
        <w:t>Barbarani</w:t>
      </w:r>
      <w:proofErr w:type="spellEnd"/>
      <w:r w:rsidRPr="006A2C48">
        <w:rPr>
          <w:color w:val="000000" w:themeColor="text1"/>
        </w:rPr>
        <w:t xml:space="preserve">, Da Re e Shakespeare, donando l'imperdibile occasione al pubblico di assaporare la città nelle sue mille sfaccettature. </w:t>
      </w:r>
      <w:r>
        <w:rPr>
          <w:color w:val="000000" w:themeColor="text1"/>
        </w:rPr>
        <w:t>In Piazza Bra</w:t>
      </w:r>
    </w:p>
    <w:p w14:paraId="507B2B2F" w14:textId="77777777" w:rsidR="006A2C48" w:rsidRDefault="006A2C48" w:rsidP="006A2C48">
      <w:pPr>
        <w:ind w:left="708"/>
        <w:rPr>
          <w:color w:val="000000" w:themeColor="text1"/>
        </w:rPr>
      </w:pPr>
    </w:p>
    <w:p w14:paraId="73C25AAE" w14:textId="77777777" w:rsidR="00A0684C" w:rsidRDefault="00A0684C" w:rsidP="00C411D7">
      <w:pPr>
        <w:ind w:left="708"/>
        <w:rPr>
          <w:color w:val="000000" w:themeColor="text1"/>
        </w:rPr>
      </w:pPr>
    </w:p>
    <w:p w14:paraId="2CB4D60C" w14:textId="51F4AFDA" w:rsidR="00046D5B" w:rsidRPr="00E67BAB" w:rsidRDefault="00046D5B" w:rsidP="00046D5B">
      <w:pPr>
        <w:rPr>
          <w:b/>
          <w:bCs/>
          <w:color w:val="000000" w:themeColor="text1"/>
        </w:rPr>
      </w:pPr>
      <w:r w:rsidRPr="00E67BAB">
        <w:rPr>
          <w:b/>
          <w:bCs/>
          <w:color w:val="000000" w:themeColor="text1"/>
        </w:rPr>
        <w:t>•</w:t>
      </w:r>
      <w:r w:rsidRPr="00E67BAB">
        <w:rPr>
          <w:b/>
          <w:bCs/>
          <w:color w:val="000000" w:themeColor="text1"/>
        </w:rPr>
        <w:tab/>
        <w:t>ORE 1</w:t>
      </w:r>
      <w:r w:rsidR="000B36DB">
        <w:rPr>
          <w:b/>
          <w:bCs/>
          <w:color w:val="000000" w:themeColor="text1"/>
        </w:rPr>
        <w:t>9</w:t>
      </w:r>
      <w:r w:rsidRPr="00E67BAB">
        <w:rPr>
          <w:b/>
          <w:bCs/>
          <w:color w:val="000000" w:themeColor="text1"/>
        </w:rPr>
        <w:t>.</w:t>
      </w:r>
      <w:r w:rsidR="000B36DB">
        <w:rPr>
          <w:b/>
          <w:bCs/>
          <w:color w:val="000000" w:themeColor="text1"/>
        </w:rPr>
        <w:t>3</w:t>
      </w:r>
      <w:r w:rsidRPr="00E67BAB">
        <w:rPr>
          <w:b/>
          <w:bCs/>
          <w:color w:val="000000" w:themeColor="text1"/>
        </w:rPr>
        <w:t xml:space="preserve">0 – </w:t>
      </w:r>
      <w:r>
        <w:rPr>
          <w:b/>
          <w:bCs/>
          <w:color w:val="000000" w:themeColor="text1"/>
        </w:rPr>
        <w:t>02.0</w:t>
      </w:r>
      <w:r w:rsidRPr="00E67BAB">
        <w:rPr>
          <w:b/>
          <w:bCs/>
          <w:color w:val="000000" w:themeColor="text1"/>
        </w:rPr>
        <w:t>0</w:t>
      </w:r>
    </w:p>
    <w:p w14:paraId="308457FD" w14:textId="77777777" w:rsidR="00046D5B" w:rsidRDefault="00046D5B" w:rsidP="00046D5B">
      <w:pPr>
        <w:ind w:left="708"/>
        <w:rPr>
          <w:b/>
          <w:bCs/>
          <w:i/>
          <w:iCs/>
          <w:color w:val="000000" w:themeColor="text1"/>
        </w:rPr>
      </w:pPr>
      <w:r>
        <w:rPr>
          <w:b/>
          <w:bCs/>
          <w:i/>
          <w:iCs/>
          <w:color w:val="000000" w:themeColor="text1"/>
        </w:rPr>
        <w:t>Verona Cocktail Week</w:t>
      </w:r>
    </w:p>
    <w:p w14:paraId="0582985A" w14:textId="77777777" w:rsidR="000B36DB" w:rsidRDefault="000B36DB" w:rsidP="000B36DB">
      <w:pPr>
        <w:ind w:left="708"/>
        <w:jc w:val="both"/>
        <w:rPr>
          <w:color w:val="000000" w:themeColor="text1"/>
        </w:rPr>
      </w:pPr>
      <w:r>
        <w:rPr>
          <w:color w:val="000000" w:themeColor="text1"/>
        </w:rPr>
        <w:t>S</w:t>
      </w:r>
      <w:r w:rsidRPr="000B36DB">
        <w:rPr>
          <w:color w:val="000000" w:themeColor="text1"/>
        </w:rPr>
        <w:t>erata “</w:t>
      </w:r>
      <w:proofErr w:type="spellStart"/>
      <w:r w:rsidRPr="000B36DB">
        <w:rPr>
          <w:color w:val="000000" w:themeColor="text1"/>
        </w:rPr>
        <w:t>Cosmopolitan</w:t>
      </w:r>
      <w:proofErr w:type="spellEnd"/>
      <w:r w:rsidRPr="000B36DB">
        <w:rPr>
          <w:color w:val="000000" w:themeColor="text1"/>
        </w:rPr>
        <w:t xml:space="preserve">”, organizzata da Bistrò, un evento friendly esclusivo dedicato all’arte del mixology. L’ingresso è previsto su parola d’ordine da richiedere in privato nella pagina social di Bistrò. </w:t>
      </w:r>
    </w:p>
    <w:p w14:paraId="6907B4FD" w14:textId="77777777" w:rsidR="000B36DB" w:rsidRDefault="000B36DB" w:rsidP="000B36DB">
      <w:pPr>
        <w:ind w:left="708"/>
        <w:jc w:val="both"/>
        <w:rPr>
          <w:color w:val="000000" w:themeColor="text1"/>
        </w:rPr>
      </w:pPr>
      <w:r w:rsidRPr="000B36DB">
        <w:rPr>
          <w:color w:val="000000" w:themeColor="text1"/>
        </w:rPr>
        <w:t xml:space="preserve">Dalle 19:30 alle 21:30, aperitivo con live di Marco Motta a 10,00 euro con 1 degustazione cocktail + accesso al late </w:t>
      </w:r>
      <w:proofErr w:type="gramStart"/>
      <w:r w:rsidRPr="000B36DB">
        <w:rPr>
          <w:color w:val="000000" w:themeColor="text1"/>
        </w:rPr>
        <w:t>party  e</w:t>
      </w:r>
      <w:proofErr w:type="gramEnd"/>
      <w:r w:rsidRPr="000B36DB">
        <w:rPr>
          <w:color w:val="000000" w:themeColor="text1"/>
        </w:rPr>
        <w:t xml:space="preserve"> dalle 21:30 alle 02</w:t>
      </w:r>
    </w:p>
    <w:p w14:paraId="2A4E2B0A" w14:textId="4CAB772C" w:rsidR="00C411D7" w:rsidRDefault="000B36DB" w:rsidP="000B36DB">
      <w:pPr>
        <w:ind w:left="708"/>
        <w:jc w:val="both"/>
        <w:rPr>
          <w:color w:val="000000" w:themeColor="text1"/>
        </w:rPr>
      </w:pPr>
      <w:r w:rsidRPr="000B36DB">
        <w:rPr>
          <w:color w:val="000000" w:themeColor="text1"/>
        </w:rPr>
        <w:t>Il Party con dj set by Ika Faccioli, a 20,00 euro con 2 degustazioni cocktail. Bistrò è un evento friendly aperto a tutti e lo staff sì riserva la selezione all’ingresso.</w:t>
      </w:r>
    </w:p>
    <w:p w14:paraId="33C5A870" w14:textId="77777777" w:rsidR="000B36DB" w:rsidRPr="00E67BAB" w:rsidRDefault="000B36DB" w:rsidP="000B36DB">
      <w:pPr>
        <w:ind w:left="708"/>
        <w:jc w:val="both"/>
        <w:rPr>
          <w:color w:val="000000" w:themeColor="text1"/>
        </w:rPr>
      </w:pPr>
    </w:p>
    <w:p w14:paraId="13D5D722" w14:textId="7AE4FC1C" w:rsidR="00C411D7" w:rsidRPr="00E67BAB" w:rsidRDefault="00C411D7" w:rsidP="00C411D7">
      <w:pPr>
        <w:rPr>
          <w:b/>
          <w:bCs/>
          <w:color w:val="000000" w:themeColor="text1"/>
        </w:rPr>
      </w:pPr>
      <w:r w:rsidRPr="00E67BAB">
        <w:rPr>
          <w:b/>
          <w:bCs/>
          <w:color w:val="000000" w:themeColor="text1"/>
        </w:rPr>
        <w:t>•</w:t>
      </w:r>
      <w:r w:rsidRPr="00E67BAB">
        <w:rPr>
          <w:b/>
          <w:bCs/>
          <w:color w:val="000000" w:themeColor="text1"/>
        </w:rPr>
        <w:tab/>
        <w:t xml:space="preserve">ORE </w:t>
      </w:r>
      <w:r w:rsidR="009347EB" w:rsidRPr="00E67BAB">
        <w:rPr>
          <w:b/>
          <w:bCs/>
          <w:color w:val="000000" w:themeColor="text1"/>
        </w:rPr>
        <w:t>11.00 – 13.00; 17.00 – 19.00; 19.00 – 21.00</w:t>
      </w:r>
    </w:p>
    <w:p w14:paraId="0DAAE52F" w14:textId="77777777" w:rsidR="00C411D7" w:rsidRPr="00E67BAB" w:rsidRDefault="00C411D7" w:rsidP="00C411D7">
      <w:pPr>
        <w:ind w:left="708"/>
        <w:jc w:val="both"/>
        <w:rPr>
          <w:b/>
          <w:bCs/>
          <w:i/>
          <w:iCs/>
          <w:color w:val="000000" w:themeColor="text1"/>
        </w:rPr>
      </w:pPr>
      <w:r w:rsidRPr="00E67BAB">
        <w:rPr>
          <w:b/>
          <w:bCs/>
          <w:i/>
          <w:iCs/>
          <w:color w:val="000000" w:themeColor="text1"/>
        </w:rPr>
        <w:t>Fiume Divino</w:t>
      </w:r>
    </w:p>
    <w:p w14:paraId="748CF1DB" w14:textId="77777777" w:rsidR="00EF23BA" w:rsidRPr="00E67BAB" w:rsidRDefault="00EF23BA" w:rsidP="00EF23BA">
      <w:pPr>
        <w:ind w:firstLine="709"/>
        <w:jc w:val="both"/>
        <w:rPr>
          <w:color w:val="000000" w:themeColor="text1"/>
        </w:rPr>
      </w:pPr>
      <w:r w:rsidRPr="00E67BAB">
        <w:rPr>
          <w:color w:val="000000" w:themeColor="text1"/>
        </w:rPr>
        <w:t>Canoa Club e Adige Rafting</w:t>
      </w:r>
    </w:p>
    <w:p w14:paraId="5E27497B" w14:textId="77777777" w:rsidR="00EF23BA" w:rsidRPr="00E67BAB" w:rsidRDefault="00EF23BA" w:rsidP="00EF23BA">
      <w:pPr>
        <w:ind w:left="709"/>
        <w:jc w:val="both"/>
        <w:rPr>
          <w:color w:val="000000" w:themeColor="text1"/>
        </w:rPr>
      </w:pPr>
      <w:r w:rsidRPr="00E67BAB">
        <w:rPr>
          <w:color w:val="000000" w:themeColor="text1"/>
        </w:rPr>
        <w:t xml:space="preserve">L’evento propone uno speciale percorso con delle guide sul fiume per una veduta di Verona attraverso l’acqua alla scoperta dei segreti nascosti della città </w:t>
      </w:r>
      <w:r w:rsidRPr="00E67BAB">
        <w:rPr>
          <w:color w:val="000000" w:themeColor="text1"/>
        </w:rPr>
        <w:lastRenderedPageBreak/>
        <w:t>come l’accesso al pubblico dal fiume al Teatro Romano. Il percorso parte da Castelvecchio per arrivare all’ex Dogana, dove si conclude con una speciale degustazione.</w:t>
      </w:r>
    </w:p>
    <w:p w14:paraId="0706795C" w14:textId="0998D72F" w:rsidR="00C411D7" w:rsidRPr="00E67BAB" w:rsidRDefault="00EF23BA" w:rsidP="00EF23BA">
      <w:pPr>
        <w:ind w:firstLine="709"/>
        <w:jc w:val="both"/>
        <w:rPr>
          <w:color w:val="000000" w:themeColor="text1"/>
        </w:rPr>
      </w:pPr>
      <w:r w:rsidRPr="00E67BAB">
        <w:rPr>
          <w:color w:val="000000" w:themeColor="text1"/>
        </w:rPr>
        <w:t xml:space="preserve">Info: </w:t>
      </w:r>
      <w:hyperlink r:id="rId13" w:history="1">
        <w:r w:rsidRPr="00E67BAB">
          <w:rPr>
            <w:rStyle w:val="Collegamentoipertestuale"/>
            <w:color w:val="000000" w:themeColor="text1"/>
          </w:rPr>
          <w:t>https://adigerafting.it/</w:t>
        </w:r>
      </w:hyperlink>
    </w:p>
    <w:p w14:paraId="33716659" w14:textId="77777777" w:rsidR="00EF23BA" w:rsidRPr="00E67BAB" w:rsidRDefault="00EF23BA" w:rsidP="00EF23BA">
      <w:pPr>
        <w:ind w:firstLine="709"/>
        <w:jc w:val="both"/>
        <w:rPr>
          <w:color w:val="000000" w:themeColor="text1"/>
        </w:rPr>
      </w:pPr>
    </w:p>
    <w:p w14:paraId="1E6A6B88" w14:textId="2D03BF3D" w:rsidR="00C411D7" w:rsidRPr="00E67BAB" w:rsidRDefault="00C411D7" w:rsidP="000D231E">
      <w:pPr>
        <w:pStyle w:val="Paragrafoelenco"/>
        <w:numPr>
          <w:ilvl w:val="0"/>
          <w:numId w:val="2"/>
        </w:numP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w:t>
      </w:r>
      <w:r w:rsidR="00EF23BA" w:rsidRPr="00E67BAB">
        <w:rPr>
          <w:rFonts w:ascii="Times New Roman" w:hAnsi="Times New Roman"/>
          <w:b/>
          <w:bCs/>
          <w:color w:val="000000" w:themeColor="text1"/>
          <w:sz w:val="24"/>
          <w:szCs w:val="24"/>
        </w:rPr>
        <w:t>30 – 19.30</w:t>
      </w:r>
    </w:p>
    <w:p w14:paraId="73AC0137" w14:textId="77777777" w:rsidR="00C411D7" w:rsidRPr="00E67BAB" w:rsidRDefault="00C411D7" w:rsidP="00C411D7">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Un sorso di Verona</w:t>
      </w:r>
    </w:p>
    <w:p w14:paraId="6E8E514B" w14:textId="77777777" w:rsidR="00EF23BA" w:rsidRPr="00E67BAB" w:rsidRDefault="00EF23BA" w:rsidP="00EF23BA">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Assoguide Verona</w:t>
      </w:r>
    </w:p>
    <w:p w14:paraId="64D195D7" w14:textId="77777777" w:rsidR="00EF23BA" w:rsidRPr="00E67BAB" w:rsidRDefault="00EF23BA" w:rsidP="00EF23BA">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Una passeggiata in centro storico prima di cena, col fascino di alcuni degli scorci più suggestivi della città, la storia di Verona e del legame antico e profondo con il suo vino. Partenza Porta Borsari.</w:t>
      </w:r>
    </w:p>
    <w:p w14:paraId="576E5303" w14:textId="77777777" w:rsidR="00EF23BA" w:rsidRPr="00E67BAB" w:rsidRDefault="00EF23BA" w:rsidP="00EF23BA">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visita è adatta a tutti e si svolgerà con un minimo di </w:t>
      </w:r>
      <w:proofErr w:type="gramStart"/>
      <w:r w:rsidRPr="00E67BAB">
        <w:rPr>
          <w:rFonts w:ascii="Times New Roman" w:hAnsi="Times New Roman"/>
          <w:color w:val="000000" w:themeColor="text1"/>
          <w:sz w:val="24"/>
          <w:szCs w:val="24"/>
        </w:rPr>
        <w:t>10</w:t>
      </w:r>
      <w:proofErr w:type="gramEnd"/>
      <w:r w:rsidRPr="00E67BAB">
        <w:rPr>
          <w:rFonts w:ascii="Times New Roman" w:hAnsi="Times New Roman"/>
          <w:color w:val="000000" w:themeColor="text1"/>
          <w:sz w:val="24"/>
          <w:szCs w:val="24"/>
        </w:rPr>
        <w:t xml:space="preserve"> iscritti.</w:t>
      </w:r>
    </w:p>
    <w:p w14:paraId="3E73883C" w14:textId="77777777" w:rsidR="00EF23BA" w:rsidRPr="00E67BAB" w:rsidRDefault="00EF23BA" w:rsidP="00EF23BA">
      <w:pPr>
        <w:pStyle w:val="Paragrafoelenco"/>
        <w:rPr>
          <w:rFonts w:ascii="Times New Roman" w:hAnsi="Times New Roman"/>
          <w:iCs/>
          <w:color w:val="000000" w:themeColor="text1"/>
          <w:sz w:val="24"/>
          <w:szCs w:val="24"/>
        </w:rPr>
      </w:pPr>
      <w:r w:rsidRPr="00E67BAB">
        <w:rPr>
          <w:rFonts w:ascii="Times New Roman" w:hAnsi="Times New Roman"/>
          <w:iCs/>
          <w:color w:val="000000" w:themeColor="text1"/>
          <w:sz w:val="24"/>
          <w:szCs w:val="24"/>
        </w:rPr>
        <w:t>Contributo: 10€ a persona </w:t>
      </w:r>
    </w:p>
    <w:p w14:paraId="5567531B" w14:textId="1C7C53E2" w:rsidR="00C411D7" w:rsidRPr="00E67BAB" w:rsidRDefault="00EF23BA" w:rsidP="0076055E">
      <w:pPr>
        <w:pStyle w:val="Paragrafoelenco"/>
        <w:rPr>
          <w:rFonts w:ascii="Times New Roman" w:eastAsia="Helvetica Neue" w:hAnsi="Times New Roman"/>
          <w:color w:val="000000" w:themeColor="text1"/>
          <w:sz w:val="24"/>
          <w:szCs w:val="24"/>
        </w:rPr>
      </w:pPr>
      <w:r w:rsidRPr="00E67BAB">
        <w:rPr>
          <w:rFonts w:ascii="Times New Roman" w:hAnsi="Times New Roman"/>
          <w:color w:val="000000" w:themeColor="text1"/>
          <w:sz w:val="24"/>
          <w:szCs w:val="24"/>
        </w:rPr>
        <w:t xml:space="preserve">Contatti: </w:t>
      </w:r>
      <w:r w:rsidRPr="00E67BAB">
        <w:rPr>
          <w:rFonts w:ascii="Times New Roman" w:eastAsia="Helvetica Neue" w:hAnsi="Times New Roman"/>
          <w:color w:val="000000" w:themeColor="text1"/>
          <w:sz w:val="24"/>
          <w:szCs w:val="24"/>
        </w:rPr>
        <w:t>333 4620473 Christina</w:t>
      </w:r>
    </w:p>
    <w:p w14:paraId="68AAB6ED" w14:textId="77777777" w:rsidR="0076055E" w:rsidRPr="00E67BAB" w:rsidRDefault="0076055E" w:rsidP="0076055E">
      <w:pPr>
        <w:pStyle w:val="Paragrafoelenco"/>
        <w:rPr>
          <w:rFonts w:ascii="Times New Roman" w:hAnsi="Times New Roman"/>
          <w:color w:val="000000" w:themeColor="text1"/>
          <w:sz w:val="24"/>
          <w:szCs w:val="24"/>
        </w:rPr>
      </w:pPr>
    </w:p>
    <w:p w14:paraId="45FFD56D" w14:textId="49B09FF4" w:rsidR="00F3367D" w:rsidRPr="00F3367D" w:rsidRDefault="00C411D7" w:rsidP="00F3367D">
      <w:pPr>
        <w:pStyle w:val="Paragrafoelenco"/>
        <w:numPr>
          <w:ilvl w:val="0"/>
          <w:numId w:val="2"/>
        </w:numPr>
        <w:rPr>
          <w:rFonts w:ascii="Times New Roman" w:hAnsi="Times New Roman"/>
          <w:b/>
          <w:bCs/>
          <w:color w:val="000000" w:themeColor="text1"/>
          <w:sz w:val="24"/>
          <w:szCs w:val="24"/>
        </w:rPr>
      </w:pPr>
      <w:bookmarkStart w:id="18" w:name="_Hlk99549590"/>
      <w:r w:rsidRPr="00F3367D">
        <w:rPr>
          <w:rFonts w:ascii="Times New Roman" w:hAnsi="Times New Roman"/>
          <w:b/>
          <w:bCs/>
          <w:color w:val="000000" w:themeColor="text1"/>
          <w:sz w:val="24"/>
          <w:szCs w:val="24"/>
        </w:rPr>
        <w:t xml:space="preserve">ORE </w:t>
      </w:r>
      <w:r w:rsidR="00F3367D" w:rsidRPr="00F3367D">
        <w:rPr>
          <w:rFonts w:ascii="Times New Roman" w:hAnsi="Times New Roman"/>
          <w:b/>
          <w:bCs/>
          <w:color w:val="000000" w:themeColor="text1"/>
          <w:sz w:val="24"/>
          <w:szCs w:val="24"/>
        </w:rPr>
        <w:t>12.00 – 13.00; 16.00 – 17.00; 19.00 – 20.00</w:t>
      </w:r>
    </w:p>
    <w:p w14:paraId="6D7182EE" w14:textId="7E7C3A7A" w:rsidR="00F56D8F" w:rsidRPr="00F56D8F" w:rsidRDefault="00F56D8F" w:rsidP="00F56D8F">
      <w:pPr>
        <w:pStyle w:val="Paragrafoelenco"/>
        <w:rPr>
          <w:rFonts w:ascii="Times New Roman" w:hAnsi="Times New Roman"/>
          <w:b/>
          <w:bCs/>
          <w:i/>
          <w:iCs/>
          <w:color w:val="000000" w:themeColor="text1"/>
          <w:sz w:val="24"/>
          <w:szCs w:val="24"/>
        </w:rPr>
      </w:pPr>
      <w:bookmarkStart w:id="19" w:name="_Hlk99549574"/>
      <w:bookmarkEnd w:id="18"/>
      <w:r w:rsidRPr="00F56D8F">
        <w:rPr>
          <w:rFonts w:ascii="Times New Roman" w:hAnsi="Times New Roman"/>
          <w:b/>
          <w:bCs/>
          <w:i/>
          <w:iCs/>
          <w:color w:val="000000" w:themeColor="text1"/>
          <w:sz w:val="24"/>
          <w:szCs w:val="24"/>
        </w:rPr>
        <w:t xml:space="preserve">Shakespeare &amp; Wine </w:t>
      </w:r>
    </w:p>
    <w:p w14:paraId="36B8CC8A" w14:textId="77777777" w:rsidR="00F56D8F" w:rsidRPr="00F56D8F" w:rsidRDefault="00F56D8F" w:rsidP="00F56D8F">
      <w:pPr>
        <w:pStyle w:val="Paragrafoelenco"/>
        <w:rPr>
          <w:rFonts w:ascii="Times New Roman" w:hAnsi="Times New Roman"/>
          <w:b/>
          <w:bCs/>
          <w:i/>
          <w:iCs/>
          <w:color w:val="000000" w:themeColor="text1"/>
          <w:sz w:val="24"/>
          <w:szCs w:val="24"/>
        </w:rPr>
      </w:pPr>
      <w:r w:rsidRPr="00F56D8F">
        <w:rPr>
          <w:rFonts w:ascii="Times New Roman" w:hAnsi="Times New Roman"/>
          <w:b/>
          <w:bCs/>
          <w:i/>
          <w:iCs/>
          <w:color w:val="000000" w:themeColor="text1"/>
          <w:sz w:val="24"/>
          <w:szCs w:val="24"/>
        </w:rPr>
        <w:t>Di Casa Shakespeare</w:t>
      </w:r>
    </w:p>
    <w:p w14:paraId="6A8B8925" w14:textId="69AD2B57" w:rsidR="00F56D8F" w:rsidRPr="00F56D8F" w:rsidRDefault="00F56D8F" w:rsidP="00F56D8F">
      <w:pPr>
        <w:pStyle w:val="Paragrafoelenco"/>
        <w:rPr>
          <w:rFonts w:ascii="Times New Roman" w:hAnsi="Times New Roman"/>
          <w:color w:val="000000" w:themeColor="text1"/>
          <w:sz w:val="24"/>
          <w:szCs w:val="24"/>
        </w:rPr>
      </w:pPr>
      <w:r w:rsidRPr="00F56D8F">
        <w:rPr>
          <w:rFonts w:ascii="Times New Roman" w:hAnsi="Times New Roman"/>
          <w:color w:val="000000" w:themeColor="text1"/>
          <w:sz w:val="24"/>
          <w:szCs w:val="24"/>
        </w:rPr>
        <w:t xml:space="preserve">A partire dal Cortile di Castelvecchio uno speciale teatrale itinerante in costume </w:t>
      </w:r>
      <w:r w:rsidR="00F3367D">
        <w:rPr>
          <w:rFonts w:ascii="Times New Roman" w:hAnsi="Times New Roman"/>
          <w:color w:val="000000" w:themeColor="text1"/>
          <w:sz w:val="24"/>
          <w:szCs w:val="24"/>
        </w:rPr>
        <w:t xml:space="preserve">con Antonio e Cleopatra, </w:t>
      </w:r>
      <w:r w:rsidRPr="00F56D8F">
        <w:rPr>
          <w:rFonts w:ascii="Times New Roman" w:hAnsi="Times New Roman"/>
          <w:color w:val="000000" w:themeColor="text1"/>
          <w:sz w:val="24"/>
          <w:szCs w:val="24"/>
        </w:rPr>
        <w:t xml:space="preserve">in lingua italiana e inglese a tema Shakespeare &amp; Wine, accompagnerà i visitatori fino alle </w:t>
      </w:r>
      <w:proofErr w:type="spellStart"/>
      <w:r w:rsidRPr="00F56D8F">
        <w:rPr>
          <w:rFonts w:ascii="Times New Roman" w:hAnsi="Times New Roman"/>
          <w:color w:val="000000" w:themeColor="text1"/>
          <w:sz w:val="24"/>
          <w:szCs w:val="24"/>
        </w:rPr>
        <w:t>Regaste</w:t>
      </w:r>
      <w:proofErr w:type="spellEnd"/>
      <w:r w:rsidRPr="00F56D8F">
        <w:rPr>
          <w:rFonts w:ascii="Times New Roman" w:hAnsi="Times New Roman"/>
          <w:color w:val="000000" w:themeColor="text1"/>
          <w:sz w:val="24"/>
          <w:szCs w:val="24"/>
        </w:rPr>
        <w:t xml:space="preserve"> di San Zeno, di fronte alla Basilica.</w:t>
      </w:r>
    </w:p>
    <w:p w14:paraId="5B1F9D92" w14:textId="203ED854" w:rsidR="00C411D7" w:rsidRPr="00F56D8F" w:rsidRDefault="00F56D8F" w:rsidP="00F56D8F">
      <w:pPr>
        <w:pStyle w:val="Paragrafoelenco"/>
        <w:rPr>
          <w:rFonts w:ascii="Times New Roman" w:hAnsi="Times New Roman"/>
          <w:color w:val="000000" w:themeColor="text1"/>
          <w:sz w:val="24"/>
          <w:szCs w:val="24"/>
        </w:rPr>
      </w:pPr>
      <w:r w:rsidRPr="00F56D8F">
        <w:rPr>
          <w:rFonts w:ascii="Times New Roman" w:hAnsi="Times New Roman"/>
          <w:color w:val="000000" w:themeColor="text1"/>
          <w:sz w:val="24"/>
          <w:szCs w:val="24"/>
        </w:rPr>
        <w:t xml:space="preserve">Info: </w:t>
      </w:r>
      <w:hyperlink r:id="rId14" w:history="1">
        <w:r w:rsidRPr="00F56D8F">
          <w:rPr>
            <w:rStyle w:val="Collegamentoipertestuale"/>
            <w:rFonts w:ascii="Times New Roman" w:hAnsi="Times New Roman"/>
            <w:sz w:val="24"/>
            <w:szCs w:val="24"/>
          </w:rPr>
          <w:t>https://casashakespeare.it/</w:t>
        </w:r>
      </w:hyperlink>
    </w:p>
    <w:bookmarkEnd w:id="19"/>
    <w:p w14:paraId="3884CEE0" w14:textId="77777777" w:rsidR="00F56D8F" w:rsidRPr="00E67BAB" w:rsidRDefault="00F56D8F" w:rsidP="00F56D8F">
      <w:pPr>
        <w:pStyle w:val="Paragrafoelenco"/>
        <w:rPr>
          <w:rFonts w:ascii="Times New Roman" w:hAnsi="Times New Roman"/>
          <w:color w:val="000000" w:themeColor="text1"/>
          <w:sz w:val="24"/>
          <w:szCs w:val="24"/>
        </w:rPr>
      </w:pPr>
    </w:p>
    <w:p w14:paraId="5CB92FE8" w14:textId="77777777" w:rsidR="007301E7" w:rsidRPr="00E67BAB" w:rsidRDefault="007301E7" w:rsidP="000D231E">
      <w:pPr>
        <w:pStyle w:val="Paragrafoelenco"/>
        <w:numPr>
          <w:ilvl w:val="0"/>
          <w:numId w:val="2"/>
        </w:numPr>
        <w:jc w:val="both"/>
        <w:rPr>
          <w:rFonts w:ascii="Times New Roman" w:hAnsi="Times New Roman"/>
          <w:b/>
          <w:bCs/>
          <w:color w:val="000000" w:themeColor="text1"/>
          <w:sz w:val="24"/>
          <w:szCs w:val="24"/>
        </w:rPr>
      </w:pPr>
      <w:bookmarkStart w:id="20" w:name="_Hlk98928944"/>
      <w:r w:rsidRPr="00E67BAB">
        <w:rPr>
          <w:rFonts w:ascii="Times New Roman" w:hAnsi="Times New Roman"/>
          <w:b/>
          <w:bCs/>
          <w:color w:val="000000" w:themeColor="text1"/>
          <w:sz w:val="24"/>
          <w:szCs w:val="24"/>
        </w:rPr>
        <w:t>ORE 10.30 – 13.00</w:t>
      </w:r>
    </w:p>
    <w:p w14:paraId="476FB218" w14:textId="77777777" w:rsidR="007301E7" w:rsidRPr="00E67BAB" w:rsidRDefault="007301E7" w:rsidP="007301E7">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Tour Enogastronomico di Verona: gli angoli più romantici e </w:t>
      </w:r>
      <w:proofErr w:type="spellStart"/>
      <w:r w:rsidRPr="00E67BAB">
        <w:rPr>
          <w:rFonts w:ascii="Times New Roman" w:hAnsi="Times New Roman"/>
          <w:b/>
          <w:bCs/>
          <w:i/>
          <w:iCs/>
          <w:color w:val="000000" w:themeColor="text1"/>
          <w:sz w:val="24"/>
          <w:szCs w:val="24"/>
        </w:rPr>
        <w:t>instagrammabili</w:t>
      </w:r>
      <w:proofErr w:type="spellEnd"/>
      <w:r w:rsidRPr="00E67BAB">
        <w:rPr>
          <w:rFonts w:ascii="Times New Roman" w:hAnsi="Times New Roman"/>
          <w:b/>
          <w:bCs/>
          <w:i/>
          <w:iCs/>
          <w:color w:val="000000" w:themeColor="text1"/>
          <w:sz w:val="24"/>
          <w:szCs w:val="24"/>
        </w:rPr>
        <w:t xml:space="preserve"> </w:t>
      </w:r>
    </w:p>
    <w:p w14:paraId="23102241" w14:textId="77777777" w:rsidR="007301E7" w:rsidRPr="00E67BAB" w:rsidRDefault="007301E7" w:rsidP="007301E7">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3CFEE1CB"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Passeggiata sensoriale con golose tappe eno-gastronomiche: vecchie gastronomie, enoteche storiche, persino antiche stalle diventate ristoranti da guida Michelin.</w:t>
      </w:r>
    </w:p>
    <w:p w14:paraId="1928FBD8"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Dopo una colazione veronese in una delle pasticcerie storiche, si effettueranno alcune insolite fermate per riscoprire insieme la Verona degli antichi romani. Verranno assaporati piatti tipici veronesi: dai più pregiati formaggi DOP dei Monti Lessini, fino alla tipica pasta veneta fatta a mano. Il tutto accompagnato da vini d’eccellenza del territorio veronese. Un giro sulla panoramica funicolare mostrerà tutta la bellezza di Verona vista dall’alto. Per finire in bellezza, un po’ di dolcezza con un buon gelato artigianale biologico.</w:t>
      </w:r>
    </w:p>
    <w:p w14:paraId="545251CD"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Contributo: 85</w:t>
      </w:r>
      <w:r w:rsidRPr="00E67BAB">
        <w:rPr>
          <w:rFonts w:ascii="Times New Roman" w:hAnsi="Times New Roman"/>
          <w:iCs/>
          <w:color w:val="000000" w:themeColor="text1"/>
          <w:sz w:val="24"/>
          <w:szCs w:val="24"/>
        </w:rPr>
        <w:t>€ a persona</w:t>
      </w:r>
    </w:p>
    <w:p w14:paraId="7519187C"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lastRenderedPageBreak/>
        <w:t>Info: https://www.romeoandjulietguide.com/it/product/tours-of-verona/verona-food-and-wine-walking-tour/</w:t>
      </w:r>
    </w:p>
    <w:p w14:paraId="5ECD4648" w14:textId="77777777" w:rsidR="007301E7" w:rsidRPr="00E67BAB" w:rsidRDefault="007301E7" w:rsidP="007301E7">
      <w:pPr>
        <w:pStyle w:val="Paragrafoelenco"/>
        <w:jc w:val="both"/>
        <w:rPr>
          <w:rFonts w:ascii="Times New Roman" w:hAnsi="Times New Roman"/>
          <w:color w:val="000000" w:themeColor="text1"/>
          <w:sz w:val="24"/>
          <w:szCs w:val="24"/>
        </w:rPr>
      </w:pPr>
    </w:p>
    <w:p w14:paraId="040E0E1A" w14:textId="77777777" w:rsidR="007301E7" w:rsidRPr="00E67BAB" w:rsidRDefault="007301E7"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15.30 – 17.00</w:t>
      </w:r>
    </w:p>
    <w:p w14:paraId="2A3FBC09" w14:textId="77777777" w:rsidR="007301E7" w:rsidRPr="00E67BAB" w:rsidRDefault="007301E7" w:rsidP="007301E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Camminata per il centro storico di Verona tra miti e leggende con degustazione guidata e giro in Funicolare </w:t>
      </w:r>
    </w:p>
    <w:p w14:paraId="6A1D6EC6" w14:textId="77777777" w:rsidR="007301E7" w:rsidRPr="00E67BAB" w:rsidRDefault="007301E7" w:rsidP="007301E7">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062F830A"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Camminata guidata di 2h circa per le principali vie di Verona, con focus sulle leggende romantiche, tradizioni e aneddoti veronesi. I vini, i piatti, i riti e le tradizioni veronesi che si tramandano da secoli, verranno spiegati, mostrati e fatti rivivere agli ospiti attraverso una piacevole camminata per le vie del centro storico. Si visiterà la corte della famosa casa di Giulietta, ma anche il bellissimo pozzo dell’amore. Questo e tanto altro sarà fatto rivivere attraverso racconti ed aneddoti insoliti sulla storia, le tradizioni, e i miti su cui si fonda tale città. Verrà visitata una piccola vineria sita a ridosso del fiume Adige, dove il proprietario in persona accoglierà gli ospiti per una vera e propria breve lezione sui più famosi vini veronesi. Partendo dall’aromatico Lugana per poi passare ai rossi intensi e corposi, tutti provenienti dall’area della Valpolicella Classica e infine all’Amarone. Il pomeriggio si concluderà con una vista mozzafiato di Verona dall'alto attraverso la funicolare. </w:t>
      </w:r>
    </w:p>
    <w:p w14:paraId="67C2D9B1" w14:textId="77777777" w:rsidR="007301E7" w:rsidRPr="00E67BAB" w:rsidRDefault="007301E7" w:rsidP="007301E7">
      <w:pPr>
        <w:pStyle w:val="Paragrafoelenco"/>
        <w:jc w:val="both"/>
        <w:rPr>
          <w:rFonts w:ascii="Times New Roman" w:hAnsi="Times New Roman"/>
          <w:iCs/>
          <w:color w:val="000000" w:themeColor="text1"/>
          <w:sz w:val="24"/>
          <w:szCs w:val="24"/>
        </w:rPr>
      </w:pPr>
      <w:r w:rsidRPr="00E67BAB">
        <w:rPr>
          <w:rFonts w:ascii="Times New Roman" w:hAnsi="Times New Roman"/>
          <w:color w:val="000000" w:themeColor="text1"/>
          <w:sz w:val="24"/>
          <w:szCs w:val="24"/>
        </w:rPr>
        <w:t>Contributo: 35</w:t>
      </w:r>
      <w:r w:rsidRPr="00E67BAB">
        <w:rPr>
          <w:rFonts w:ascii="Times New Roman" w:hAnsi="Times New Roman"/>
          <w:iCs/>
          <w:color w:val="000000" w:themeColor="text1"/>
          <w:sz w:val="24"/>
          <w:szCs w:val="24"/>
        </w:rPr>
        <w:t>€ a persona</w:t>
      </w:r>
    </w:p>
    <w:p w14:paraId="39264AF2"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info: https://www.romeoandjulietguide.com/it/</w:t>
      </w:r>
    </w:p>
    <w:p w14:paraId="0D15F21F" w14:textId="77777777" w:rsidR="007301E7" w:rsidRPr="00E67BAB" w:rsidRDefault="007301E7" w:rsidP="007301E7">
      <w:pPr>
        <w:pStyle w:val="Paragrafoelenco"/>
        <w:jc w:val="both"/>
        <w:rPr>
          <w:rFonts w:ascii="Times New Roman" w:hAnsi="Times New Roman"/>
          <w:color w:val="000000" w:themeColor="text1"/>
          <w:sz w:val="24"/>
          <w:szCs w:val="24"/>
        </w:rPr>
      </w:pPr>
    </w:p>
    <w:p w14:paraId="1DF63853" w14:textId="77777777" w:rsidR="007301E7" w:rsidRPr="00E67BAB" w:rsidRDefault="007301E7"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8.30 - 13.00; 14.30 - 20.00</w:t>
      </w:r>
    </w:p>
    <w:p w14:paraId="09DB9050" w14:textId="77777777" w:rsidR="007301E7" w:rsidRPr="00E67BAB" w:rsidRDefault="007301E7" w:rsidP="007301E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473BFD77"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6377A51B" w14:textId="77777777" w:rsidR="007301E7" w:rsidRPr="00E67BAB" w:rsidRDefault="007301E7" w:rsidP="007301E7">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Un progetto di Casabella, a cura di Roberto Bosi, Francesca </w:t>
      </w:r>
      <w:proofErr w:type="spellStart"/>
      <w:r w:rsidRPr="00E67BAB">
        <w:rPr>
          <w:rFonts w:ascii="Times New Roman" w:hAnsi="Times New Roman"/>
          <w:color w:val="000000" w:themeColor="text1"/>
          <w:sz w:val="24"/>
          <w:szCs w:val="24"/>
        </w:rPr>
        <w:t>Chiorino</w:t>
      </w:r>
      <w:proofErr w:type="spellEnd"/>
    </w:p>
    <w:p w14:paraId="0005E5B6" w14:textId="77777777" w:rsidR="007301E7" w:rsidRPr="00E67BAB" w:rsidRDefault="007301E7" w:rsidP="007301E7">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la mostra, pensata non solo per gli addetti ai lavori del mondo del vino ma anche per semplici appassionati, si snoda dalle Langhe alla Maremma, passando per le regioni: Veneto, Piemonte, Alto Adige, Toscana e Sicilia, e racconta il processo vinicolo attraverso i progetti delle cantine d’autore. Una pubblicazione edita Electa Architettura raccoglie gli 11 progetti in mostra, esempi di eccellenza che coniugano design e vino, tecnologia e innovazione.</w:t>
      </w:r>
    </w:p>
    <w:p w14:paraId="7D4A35FB" w14:textId="77777777" w:rsidR="007301E7" w:rsidRPr="00E67BAB" w:rsidRDefault="007301E7" w:rsidP="007301E7">
      <w:pPr>
        <w:jc w:val="both"/>
        <w:rPr>
          <w:color w:val="000000" w:themeColor="text1"/>
        </w:rPr>
      </w:pPr>
    </w:p>
    <w:p w14:paraId="2305C73D" w14:textId="77777777" w:rsidR="007301E7" w:rsidRPr="00E67BAB" w:rsidRDefault="007301E7" w:rsidP="007301E7">
      <w:pPr>
        <w:ind w:left="708"/>
        <w:jc w:val="both"/>
        <w:rPr>
          <w:color w:val="000000" w:themeColor="text1"/>
        </w:rPr>
      </w:pPr>
      <w:r w:rsidRPr="00E67BAB">
        <w:rPr>
          <w:color w:val="000000" w:themeColor="text1"/>
        </w:rPr>
        <w:t xml:space="preserve">Inaugurazione della Mostra "Nuove Cantine italiane. Territori e architetture” </w:t>
      </w:r>
    </w:p>
    <w:p w14:paraId="2FB92389" w14:textId="77777777" w:rsidR="007301E7" w:rsidRPr="00E67BAB" w:rsidRDefault="007301E7" w:rsidP="007301E7">
      <w:pPr>
        <w:ind w:left="708"/>
        <w:jc w:val="both"/>
        <w:rPr>
          <w:color w:val="000000" w:themeColor="text1"/>
        </w:rPr>
      </w:pPr>
      <w:r w:rsidRPr="00E67BAB">
        <w:rPr>
          <w:color w:val="000000" w:themeColor="text1"/>
        </w:rPr>
        <w:t>[solo su invito] giovedì 7 aprile</w:t>
      </w:r>
    </w:p>
    <w:p w14:paraId="6C951755" w14:textId="77777777" w:rsidR="007301E7" w:rsidRPr="00E67BAB" w:rsidRDefault="007301E7" w:rsidP="007301E7">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2EAD0C8B" w14:textId="77777777" w:rsidR="007301E7" w:rsidRPr="00E67BAB" w:rsidRDefault="007301E7" w:rsidP="007301E7">
      <w:pPr>
        <w:ind w:left="708"/>
        <w:jc w:val="both"/>
        <w:rPr>
          <w:color w:val="000000" w:themeColor="text1"/>
        </w:rPr>
      </w:pPr>
      <w:r w:rsidRPr="00E67BAB">
        <w:rPr>
          <w:color w:val="000000" w:themeColor="text1"/>
        </w:rPr>
        <w:t>Corso Cavour, 41, 37121 Verona VR</w:t>
      </w:r>
    </w:p>
    <w:p w14:paraId="3FC7034B" w14:textId="77777777" w:rsidR="007301E7" w:rsidRPr="00E67BAB" w:rsidRDefault="007301E7" w:rsidP="007301E7">
      <w:pPr>
        <w:ind w:left="708"/>
        <w:jc w:val="both"/>
        <w:rPr>
          <w:color w:val="000000" w:themeColor="text1"/>
        </w:rPr>
      </w:pPr>
      <w:r w:rsidRPr="00E67BAB">
        <w:rPr>
          <w:color w:val="000000" w:themeColor="text1"/>
        </w:rPr>
        <w:lastRenderedPageBreak/>
        <w:t xml:space="preserve">Ore 18.00 ricevimento nel cortile di Palazzo </w:t>
      </w:r>
      <w:proofErr w:type="spellStart"/>
      <w:r w:rsidRPr="00E67BAB">
        <w:rPr>
          <w:color w:val="000000" w:themeColor="text1"/>
        </w:rPr>
        <w:t>Balladoro</w:t>
      </w:r>
      <w:proofErr w:type="spellEnd"/>
    </w:p>
    <w:p w14:paraId="50D62312" w14:textId="77777777" w:rsidR="007301E7" w:rsidRPr="00E67BAB" w:rsidRDefault="007301E7" w:rsidP="007301E7">
      <w:pPr>
        <w:ind w:left="708"/>
        <w:jc w:val="both"/>
        <w:rPr>
          <w:color w:val="000000" w:themeColor="text1"/>
        </w:rPr>
      </w:pPr>
      <w:r w:rsidRPr="00E67BAB">
        <w:rPr>
          <w:color w:val="000000" w:themeColor="text1"/>
        </w:rPr>
        <w:t xml:space="preserve">Ore 18.30 inaugurazione della Mostra </w:t>
      </w:r>
    </w:p>
    <w:p w14:paraId="420C46AD" w14:textId="77777777" w:rsidR="007301E7" w:rsidRPr="00E67BAB" w:rsidRDefault="007301E7" w:rsidP="007301E7">
      <w:pPr>
        <w:ind w:left="708"/>
        <w:jc w:val="both"/>
        <w:rPr>
          <w:color w:val="000000" w:themeColor="text1"/>
        </w:rPr>
      </w:pPr>
      <w:r w:rsidRPr="00E67BAB">
        <w:rPr>
          <w:color w:val="000000" w:themeColor="text1"/>
        </w:rPr>
        <w:t>Ore 19.30 aperitivo</w:t>
      </w:r>
    </w:p>
    <w:p w14:paraId="6C002C38" w14:textId="77777777" w:rsidR="007301E7" w:rsidRPr="00E67BAB" w:rsidRDefault="007301E7" w:rsidP="007301E7">
      <w:pPr>
        <w:ind w:left="708"/>
        <w:jc w:val="both"/>
        <w:rPr>
          <w:color w:val="000000" w:themeColor="text1"/>
        </w:rPr>
      </w:pPr>
      <w:r w:rsidRPr="00E67BAB">
        <w:rPr>
          <w:color w:val="000000" w:themeColor="text1"/>
        </w:rPr>
        <w:t>Ore 20.30 fine dei lavori</w:t>
      </w:r>
    </w:p>
    <w:p w14:paraId="5DAD4439" w14:textId="77777777" w:rsidR="007301E7" w:rsidRPr="00E67BAB" w:rsidRDefault="007301E7" w:rsidP="007301E7">
      <w:pPr>
        <w:ind w:left="708"/>
        <w:jc w:val="both"/>
        <w:rPr>
          <w:color w:val="000000" w:themeColor="text1"/>
        </w:rPr>
      </w:pPr>
    </w:p>
    <w:p w14:paraId="5B1F1D7D" w14:textId="77777777" w:rsidR="007301E7" w:rsidRPr="00E67BAB" w:rsidRDefault="007301E7" w:rsidP="007301E7">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15" w:history="1">
        <w:r w:rsidRPr="00E67BAB">
          <w:rPr>
            <w:rStyle w:val="Collegamentoipertestuale"/>
            <w:rFonts w:ascii="Times New Roman" w:hAnsi="Times New Roman"/>
            <w:color w:val="000000" w:themeColor="text1"/>
            <w:sz w:val="24"/>
            <w:szCs w:val="24"/>
          </w:rPr>
          <w:t>www.casabellaformazione.it</w:t>
        </w:r>
      </w:hyperlink>
    </w:p>
    <w:p w14:paraId="3DF17300" w14:textId="77777777" w:rsidR="007301E7" w:rsidRPr="00E67BAB" w:rsidRDefault="007301E7" w:rsidP="007301E7">
      <w:pPr>
        <w:jc w:val="both"/>
        <w:rPr>
          <w:color w:val="000000" w:themeColor="text1"/>
        </w:rPr>
      </w:pPr>
    </w:p>
    <w:p w14:paraId="72D59273" w14:textId="77777777" w:rsidR="007301E7" w:rsidRPr="00E67BAB" w:rsidRDefault="007301E7" w:rsidP="000D231E">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0660429D" w14:textId="77777777" w:rsidR="007301E7" w:rsidRPr="00E67BAB" w:rsidRDefault="007301E7" w:rsidP="007301E7">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35E825D3" w14:textId="77777777" w:rsidR="007301E7" w:rsidRPr="00E67BAB" w:rsidRDefault="007301E7" w:rsidP="007301E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25FFF09D" w14:textId="0CE563F7" w:rsidR="007301E7" w:rsidRDefault="007301E7" w:rsidP="007301E7">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16" w:history="1">
        <w:r w:rsidRPr="00E67BAB">
          <w:rPr>
            <w:rStyle w:val="Collegamentoipertestuale"/>
            <w:rFonts w:ascii="Times New Roman" w:hAnsi="Times New Roman"/>
            <w:color w:val="000000" w:themeColor="text1"/>
            <w:sz w:val="24"/>
            <w:szCs w:val="24"/>
          </w:rPr>
          <w:t>www.casabellaformazione.it</w:t>
        </w:r>
      </w:hyperlink>
    </w:p>
    <w:p w14:paraId="57389F85" w14:textId="69ACF6A4" w:rsidR="00C17EA1" w:rsidRDefault="00C17EA1" w:rsidP="007301E7">
      <w:pPr>
        <w:pStyle w:val="Paragrafoelenco"/>
        <w:jc w:val="both"/>
        <w:rPr>
          <w:rStyle w:val="Collegamentoipertestuale"/>
          <w:rFonts w:ascii="Times New Roman" w:hAnsi="Times New Roman"/>
          <w:color w:val="000000" w:themeColor="text1"/>
          <w:sz w:val="24"/>
          <w:szCs w:val="24"/>
        </w:rPr>
      </w:pPr>
    </w:p>
    <w:p w14:paraId="6FFA1B61" w14:textId="77777777" w:rsidR="00C17EA1" w:rsidRDefault="00C17EA1" w:rsidP="00C17EA1">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 xml:space="preserve">.30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12.30</w:t>
      </w:r>
      <w:r w:rsidRPr="00E67BAB">
        <w:rPr>
          <w:rFonts w:ascii="Times New Roman" w:hAnsi="Times New Roman"/>
          <w:b/>
          <w:bCs/>
          <w:color w:val="000000" w:themeColor="text1"/>
          <w:sz w:val="24"/>
          <w:szCs w:val="24"/>
        </w:rPr>
        <w:t xml:space="preserve">; 14.30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17.3</w:t>
      </w:r>
      <w:r w:rsidRPr="00E67BAB">
        <w:rPr>
          <w:rFonts w:ascii="Times New Roman" w:hAnsi="Times New Roman"/>
          <w:b/>
          <w:bCs/>
          <w:color w:val="000000" w:themeColor="text1"/>
          <w:sz w:val="24"/>
          <w:szCs w:val="24"/>
        </w:rPr>
        <w:t>0</w:t>
      </w:r>
    </w:p>
    <w:p w14:paraId="68F94F5F" w14:textId="77777777" w:rsidR="00C17EA1" w:rsidRPr="00A875D4" w:rsidRDefault="00C17EA1" w:rsidP="00C17EA1">
      <w:pPr>
        <w:pStyle w:val="Paragrafoelenco"/>
        <w:jc w:val="both"/>
        <w:rPr>
          <w:rStyle w:val="Collegamentoipertestuale"/>
          <w:rFonts w:ascii="Times New Roman" w:hAnsi="Times New Roman"/>
          <w:b/>
          <w:bCs/>
          <w:i/>
          <w:iCs/>
          <w:color w:val="000000" w:themeColor="text1"/>
          <w:sz w:val="24"/>
          <w:szCs w:val="24"/>
          <w:u w:val="none"/>
        </w:rPr>
      </w:pPr>
      <w:r w:rsidRPr="00A875D4">
        <w:rPr>
          <w:rStyle w:val="Collegamentoipertestuale"/>
          <w:rFonts w:ascii="Times New Roman" w:hAnsi="Times New Roman"/>
          <w:b/>
          <w:bCs/>
          <w:i/>
          <w:iCs/>
          <w:color w:val="000000" w:themeColor="text1"/>
          <w:sz w:val="24"/>
          <w:szCs w:val="24"/>
          <w:u w:val="none"/>
        </w:rPr>
        <w:t>Mostra "Il Recioto e il suo territorio”</w:t>
      </w:r>
    </w:p>
    <w:p w14:paraId="3F66E885"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Associazione culturale fotografica Occhio di Michelangelo presieduta dal dottor Andrea Sartori</w:t>
      </w:r>
    </w:p>
    <w:p w14:paraId="69F31D91"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 xml:space="preserve">Salone d'ingresso di Palazzo Barbieri dal 4 aprile al 14 aprile </w:t>
      </w:r>
    </w:p>
    <w:p w14:paraId="2EC2290E"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Lo scopo del progetto era creare uno storytelling fotografico che raccontasse il Recioto della Valpolicella, dalla nascita della prima barbatella alla degustazione di questo particolare vino, unico nel suo genere.</w:t>
      </w:r>
    </w:p>
    <w:p w14:paraId="69ADCEB5"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Per far questo la Valpolicella è stata percorsa in lungo ed in largo in tutte le stagioni ed in tutti i momenti della produzione, dalla vendemmia all’appassimento, alla lavorazione in cantina.</w:t>
      </w:r>
    </w:p>
    <w:p w14:paraId="4BDFE0AD"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 xml:space="preserve">“Il Recioto ed il suo territorio” </w:t>
      </w:r>
      <w:r>
        <w:rPr>
          <w:rFonts w:ascii="Times New Roman" w:hAnsi="Times New Roman"/>
          <w:color w:val="000000" w:themeColor="text1"/>
          <w:sz w:val="24"/>
          <w:szCs w:val="24"/>
        </w:rPr>
        <w:t>è</w:t>
      </w:r>
      <w:r w:rsidRPr="00A875D4">
        <w:rPr>
          <w:rFonts w:ascii="Times New Roman" w:hAnsi="Times New Roman"/>
          <w:color w:val="000000" w:themeColor="text1"/>
          <w:sz w:val="24"/>
          <w:szCs w:val="24"/>
        </w:rPr>
        <w:t xml:space="preserve"> il racconto di paesaggi suggestivi, di persone di storia e di tradizioni.  </w:t>
      </w:r>
    </w:p>
    <w:bookmarkEnd w:id="20"/>
    <w:p w14:paraId="6CEF873E" w14:textId="77777777" w:rsidR="00FA7EA8" w:rsidRPr="00E67BAB" w:rsidRDefault="00FA7EA8" w:rsidP="00C411D7">
      <w:pPr>
        <w:pStyle w:val="Paragrafoelenco"/>
        <w:jc w:val="both"/>
        <w:rPr>
          <w:rFonts w:ascii="Times New Roman" w:hAnsi="Times New Roman"/>
          <w:color w:val="000000" w:themeColor="text1"/>
          <w:sz w:val="24"/>
          <w:szCs w:val="24"/>
        </w:rPr>
      </w:pPr>
    </w:p>
    <w:p w14:paraId="0F78E8D5" w14:textId="6A67F94B" w:rsidR="00FA7EA8" w:rsidRPr="00E67BAB" w:rsidRDefault="00FA7EA8"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16.00</w:t>
      </w:r>
    </w:p>
    <w:p w14:paraId="1F15F9BA" w14:textId="77777777" w:rsidR="00FE331A" w:rsidRDefault="00FE331A" w:rsidP="00FA7EA8">
      <w:pPr>
        <w:pStyle w:val="Paragrafoelenco"/>
        <w:jc w:val="both"/>
        <w:rPr>
          <w:rFonts w:ascii="Times New Roman" w:hAnsi="Times New Roman"/>
          <w:b/>
          <w:bCs/>
          <w:i/>
          <w:iCs/>
          <w:color w:val="000000" w:themeColor="text1"/>
          <w:sz w:val="24"/>
          <w:szCs w:val="24"/>
        </w:rPr>
      </w:pPr>
      <w:r w:rsidRPr="00FE331A">
        <w:rPr>
          <w:rFonts w:ascii="Times New Roman" w:hAnsi="Times New Roman"/>
          <w:b/>
          <w:bCs/>
          <w:i/>
          <w:iCs/>
          <w:color w:val="000000" w:themeColor="text1"/>
          <w:sz w:val="24"/>
          <w:szCs w:val="24"/>
        </w:rPr>
        <w:t>Tra sacro e profano: il vino nell'Arte dal Medioevo al secolo dei Lumi</w:t>
      </w:r>
    </w:p>
    <w:p w14:paraId="66D6466C" w14:textId="1077E558" w:rsidR="00FE331A" w:rsidRDefault="00FE331A" w:rsidP="00FA7EA8">
      <w:pPr>
        <w:pStyle w:val="Paragrafoelenco"/>
        <w:jc w:val="both"/>
        <w:rPr>
          <w:rFonts w:ascii="Times New Roman" w:hAnsi="Times New Roman"/>
          <w:i/>
          <w:iCs/>
          <w:color w:val="000000" w:themeColor="text1"/>
          <w:sz w:val="24"/>
          <w:szCs w:val="24"/>
        </w:rPr>
      </w:pPr>
      <w:r w:rsidRPr="00FE331A">
        <w:rPr>
          <w:rFonts w:ascii="Times New Roman" w:hAnsi="Times New Roman"/>
          <w:i/>
          <w:iCs/>
          <w:color w:val="000000" w:themeColor="text1"/>
          <w:sz w:val="24"/>
          <w:szCs w:val="24"/>
        </w:rPr>
        <w:t>Un percorso alla scoperta della nascita della cultura del vino. Attraverso le parole di poeti e scrittori del mondo greco e romano si sveleranno, tra mosaici, vasi antichi e arredi scultorei, le radici del duraturo legame tra e vino e territorio nel veronese</w:t>
      </w:r>
    </w:p>
    <w:p w14:paraId="62A6248D" w14:textId="2D228A9F" w:rsidR="00747335" w:rsidRPr="00747335" w:rsidRDefault="00747335" w:rsidP="00FA7EA8">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Museo di Castelvecchio</w:t>
      </w:r>
    </w:p>
    <w:p w14:paraId="70567CAD" w14:textId="3FC7961A"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Prenotazione obbligatoria, entrata a pagamento secondo tariffe vigenti.</w:t>
      </w:r>
    </w:p>
    <w:p w14:paraId="08FF974D" w14:textId="77777777"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Segreteria didattica dei Musei del Comune di Verona</w:t>
      </w:r>
    </w:p>
    <w:p w14:paraId="3A212191" w14:textId="77777777"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Cooperativa Le Macchine Celibi</w:t>
      </w:r>
    </w:p>
    <w:p w14:paraId="11B129D1" w14:textId="77777777"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Lunedi-Venerdì 9.00-13.00/14.00-16.00 </w:t>
      </w:r>
    </w:p>
    <w:p w14:paraId="490FF5AA" w14:textId="773D9CB1"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Sabato 9.00-13.00</w:t>
      </w:r>
    </w:p>
    <w:p w14:paraId="7D09C09C" w14:textId="77777777" w:rsidR="00FA7EA8" w:rsidRPr="00E67BAB" w:rsidRDefault="00394556" w:rsidP="00FA7EA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lastRenderedPageBreak/>
        <w:t>tel. 045 8036353 – 045 597140</w:t>
      </w:r>
    </w:p>
    <w:p w14:paraId="2F0619F0" w14:textId="524B6633" w:rsidR="00394556" w:rsidRDefault="001F4EC5" w:rsidP="00FA7EA8">
      <w:pPr>
        <w:pStyle w:val="Paragrafoelenco"/>
        <w:jc w:val="both"/>
        <w:rPr>
          <w:rStyle w:val="Collegamentoipertestuale"/>
          <w:rFonts w:ascii="Times New Roman" w:hAnsi="Times New Roman"/>
          <w:color w:val="000000" w:themeColor="text1"/>
          <w:sz w:val="24"/>
          <w:szCs w:val="24"/>
        </w:rPr>
      </w:pPr>
      <w:hyperlink r:id="rId17" w:history="1">
        <w:r w:rsidR="002C0375" w:rsidRPr="00E67BAB">
          <w:rPr>
            <w:rStyle w:val="Collegamentoipertestuale"/>
            <w:rFonts w:ascii="Times New Roman" w:hAnsi="Times New Roman"/>
            <w:color w:val="000000" w:themeColor="text1"/>
            <w:sz w:val="24"/>
            <w:szCs w:val="24"/>
          </w:rPr>
          <w:t>segreteriadidattica@comune.verona.it</w:t>
        </w:r>
      </w:hyperlink>
    </w:p>
    <w:p w14:paraId="319C9549" w14:textId="5F17D46E" w:rsidR="00FE331A" w:rsidRDefault="00FE331A" w:rsidP="00FA7EA8">
      <w:pPr>
        <w:pStyle w:val="Paragrafoelenco"/>
        <w:jc w:val="both"/>
        <w:rPr>
          <w:rStyle w:val="Collegamentoipertestuale"/>
          <w:rFonts w:ascii="Times New Roman" w:hAnsi="Times New Roman"/>
          <w:color w:val="000000" w:themeColor="text1"/>
          <w:sz w:val="24"/>
          <w:szCs w:val="24"/>
        </w:rPr>
      </w:pPr>
    </w:p>
    <w:p w14:paraId="3DD8B191" w14:textId="31D3A962" w:rsidR="00FE331A" w:rsidRPr="00FE331A" w:rsidRDefault="00FE331A" w:rsidP="00FE331A">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 xml:space="preserve">ORE 11.00 </w:t>
      </w:r>
    </w:p>
    <w:p w14:paraId="579425B3" w14:textId="7BEB555F" w:rsidR="00FE331A" w:rsidRPr="00FE331A" w:rsidRDefault="00FE331A" w:rsidP="00FE331A">
      <w:pPr>
        <w:pStyle w:val="Paragrafoelenco"/>
        <w:shd w:val="clear" w:color="auto" w:fill="FFFFFF"/>
        <w:spacing w:before="100" w:after="100"/>
        <w:ind w:right="720"/>
        <w:rPr>
          <w:rFonts w:ascii="Times New Roman" w:hAnsi="Times New Roman"/>
          <w:b/>
          <w:bCs/>
          <w:i/>
          <w:iCs/>
          <w:color w:val="000000"/>
          <w:sz w:val="24"/>
          <w:szCs w:val="24"/>
          <w:lang w:eastAsia="it-IT"/>
        </w:rPr>
      </w:pPr>
      <w:r w:rsidRPr="00FE331A">
        <w:rPr>
          <w:rFonts w:ascii="Times New Roman" w:hAnsi="Times New Roman"/>
          <w:b/>
          <w:bCs/>
          <w:i/>
          <w:iCs/>
          <w:color w:val="000000"/>
          <w:sz w:val="24"/>
          <w:szCs w:val="24"/>
          <w:lang w:eastAsia="it-IT"/>
        </w:rPr>
        <w:t>I volti di Bacco</w:t>
      </w:r>
      <w:r>
        <w:rPr>
          <w:rFonts w:ascii="Times New Roman" w:hAnsi="Times New Roman"/>
          <w:b/>
          <w:bCs/>
          <w:i/>
          <w:iCs/>
          <w:color w:val="000000"/>
          <w:sz w:val="24"/>
          <w:szCs w:val="24"/>
          <w:lang w:eastAsia="it-IT"/>
        </w:rPr>
        <w:t>:</w:t>
      </w:r>
      <w:r w:rsidRPr="00FE331A">
        <w:rPr>
          <w:rFonts w:ascii="Times New Roman" w:hAnsi="Times New Roman"/>
          <w:b/>
          <w:bCs/>
          <w:i/>
          <w:iCs/>
          <w:color w:val="000000"/>
          <w:sz w:val="24"/>
          <w:szCs w:val="24"/>
          <w:lang w:eastAsia="it-IT"/>
        </w:rPr>
        <w:t xml:space="preserve"> gli Antichi e il vino tra mito e archeologia</w:t>
      </w:r>
    </w:p>
    <w:p w14:paraId="188E9D8F" w14:textId="1A9964C1" w:rsidR="00FE331A" w:rsidRDefault="00FE331A" w:rsidP="00FE331A">
      <w:pPr>
        <w:pStyle w:val="Paragrafoelenco"/>
        <w:jc w:val="both"/>
        <w:rPr>
          <w:rFonts w:ascii="Times New Roman" w:hAnsi="Times New Roman"/>
          <w:i/>
          <w:iCs/>
          <w:color w:val="000000" w:themeColor="text1"/>
          <w:sz w:val="24"/>
          <w:szCs w:val="24"/>
        </w:rPr>
      </w:pPr>
      <w:r w:rsidRPr="00FE331A">
        <w:rPr>
          <w:rFonts w:ascii="Times New Roman" w:hAnsi="Times New Roman"/>
          <w:i/>
          <w:iCs/>
          <w:color w:val="000000" w:themeColor="text1"/>
          <w:sz w:val="24"/>
          <w:szCs w:val="24"/>
        </w:rPr>
        <w:t>Un percorso alla scoperta della nascita della cultura del vino. Attraverso le parole di poeti e scrittori del mondo greco e romano si sveleranno, tra mosaici, vasi antichi e arredi scultorei, le radici del duraturo legame tra e vino e territorio nel veronese.</w:t>
      </w:r>
    </w:p>
    <w:p w14:paraId="64F46FF5" w14:textId="77777777" w:rsidR="00747335" w:rsidRPr="00747335" w:rsidRDefault="00747335" w:rsidP="00747335">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Museo </w:t>
      </w:r>
      <w:proofErr w:type="gramStart"/>
      <w:r>
        <w:rPr>
          <w:rFonts w:ascii="Times New Roman" w:hAnsi="Times New Roman"/>
          <w:color w:val="000000" w:themeColor="text1"/>
          <w:sz w:val="24"/>
          <w:szCs w:val="24"/>
        </w:rPr>
        <w:t>Archeologico</w:t>
      </w:r>
      <w:proofErr w:type="gramEnd"/>
      <w:r>
        <w:rPr>
          <w:rFonts w:ascii="Times New Roman" w:hAnsi="Times New Roman"/>
          <w:color w:val="000000" w:themeColor="text1"/>
          <w:sz w:val="24"/>
          <w:szCs w:val="24"/>
        </w:rPr>
        <w:t xml:space="preserve"> al Teatro Romano</w:t>
      </w:r>
    </w:p>
    <w:p w14:paraId="2FCC09E5" w14:textId="48FFCDFF"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Prenotazione obbligatoria, entrata a pagamento secondo tariffe vigenti.</w:t>
      </w:r>
    </w:p>
    <w:p w14:paraId="41A46FCE" w14:textId="77777777"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Segreteria didattica dei Musei del Comune di Verona</w:t>
      </w:r>
    </w:p>
    <w:p w14:paraId="5C6214F7" w14:textId="77777777"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Cooperativa Le Macchine Celibi</w:t>
      </w:r>
    </w:p>
    <w:p w14:paraId="39CB2D7C" w14:textId="77777777"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Lunedi-Venerdì 9.00-13.00/14.00-16.00 </w:t>
      </w:r>
    </w:p>
    <w:p w14:paraId="429CBB26" w14:textId="77777777"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Sabato 9.00-13.00</w:t>
      </w:r>
    </w:p>
    <w:p w14:paraId="11C47720" w14:textId="77777777" w:rsidR="00FE331A" w:rsidRPr="00E67BAB" w:rsidRDefault="00FE331A" w:rsidP="00FE331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tel. 045 8036353 – 045 597140</w:t>
      </w:r>
    </w:p>
    <w:p w14:paraId="391AC3B1" w14:textId="358D3EC3" w:rsidR="00FE331A" w:rsidRDefault="001F4EC5" w:rsidP="00FE331A">
      <w:pPr>
        <w:pStyle w:val="Paragrafoelenco"/>
        <w:jc w:val="both"/>
        <w:rPr>
          <w:rStyle w:val="Collegamentoipertestuale"/>
          <w:rFonts w:ascii="Times New Roman" w:hAnsi="Times New Roman"/>
          <w:color w:val="000000" w:themeColor="text1"/>
          <w:sz w:val="24"/>
          <w:szCs w:val="24"/>
        </w:rPr>
      </w:pPr>
      <w:hyperlink r:id="rId18" w:history="1">
        <w:r w:rsidR="00FE331A" w:rsidRPr="00E67BAB">
          <w:rPr>
            <w:rStyle w:val="Collegamentoipertestuale"/>
            <w:rFonts w:ascii="Times New Roman" w:hAnsi="Times New Roman"/>
            <w:color w:val="000000" w:themeColor="text1"/>
            <w:sz w:val="24"/>
            <w:szCs w:val="24"/>
          </w:rPr>
          <w:t>segreteriadidattica@comune.verona.it</w:t>
        </w:r>
      </w:hyperlink>
    </w:p>
    <w:p w14:paraId="06ADA0DA" w14:textId="4E006EC9" w:rsidR="00442369" w:rsidRDefault="00442369" w:rsidP="00FE331A">
      <w:pPr>
        <w:pStyle w:val="Paragrafoelenco"/>
        <w:jc w:val="both"/>
        <w:rPr>
          <w:rStyle w:val="Collegamentoipertestuale"/>
          <w:rFonts w:ascii="Times New Roman" w:hAnsi="Times New Roman"/>
          <w:color w:val="000000" w:themeColor="text1"/>
          <w:sz w:val="24"/>
          <w:szCs w:val="24"/>
        </w:rPr>
      </w:pPr>
    </w:p>
    <w:p w14:paraId="79CF17CE" w14:textId="25F8F75B" w:rsidR="00442369" w:rsidRPr="00442369" w:rsidRDefault="00442369" w:rsidP="00442369">
      <w:pPr>
        <w:pStyle w:val="Paragrafoelenco"/>
        <w:numPr>
          <w:ilvl w:val="0"/>
          <w:numId w:val="3"/>
        </w:numPr>
        <w:jc w:val="both"/>
        <w:rPr>
          <w:rFonts w:ascii="Times New Roman" w:hAnsi="Times New Roman"/>
          <w:b/>
          <w:bCs/>
          <w:color w:val="000000" w:themeColor="text1"/>
          <w:sz w:val="24"/>
          <w:szCs w:val="24"/>
        </w:rPr>
      </w:pPr>
      <w:bookmarkStart w:id="21" w:name="_Hlk99725871"/>
      <w:r w:rsidRPr="00442369">
        <w:rPr>
          <w:rFonts w:ascii="Times New Roman" w:hAnsi="Times New Roman"/>
          <w:b/>
          <w:bCs/>
          <w:color w:val="000000" w:themeColor="text1"/>
          <w:sz w:val="24"/>
          <w:szCs w:val="24"/>
        </w:rPr>
        <w:t>ORE 16.00 – 20.00</w:t>
      </w:r>
    </w:p>
    <w:p w14:paraId="7AB27E90" w14:textId="77777777" w:rsidR="00442369" w:rsidRDefault="00442369" w:rsidP="00442369">
      <w:pPr>
        <w:pStyle w:val="Paragrafoelenco"/>
        <w:jc w:val="both"/>
        <w:rPr>
          <w:rFonts w:ascii="Times New Roman" w:hAnsi="Times New Roman"/>
          <w:b/>
          <w:bCs/>
          <w:i/>
          <w:iCs/>
          <w:color w:val="000000" w:themeColor="text1"/>
          <w:sz w:val="24"/>
          <w:szCs w:val="24"/>
        </w:rPr>
      </w:pPr>
      <w:r w:rsidRPr="00442369">
        <w:rPr>
          <w:rFonts w:ascii="Times New Roman" w:hAnsi="Times New Roman"/>
          <w:b/>
          <w:bCs/>
          <w:i/>
          <w:iCs/>
          <w:color w:val="000000" w:themeColor="text1"/>
          <w:sz w:val="24"/>
          <w:szCs w:val="24"/>
        </w:rPr>
        <w:t>Bolla in the Store</w:t>
      </w:r>
    </w:p>
    <w:p w14:paraId="2725F52B" w14:textId="4989B6DA" w:rsid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I vini del Partner Bolla sono a disposizione di tutti i tifosi per una doppia degustazione</w:t>
      </w:r>
      <w:r>
        <w:rPr>
          <w:rFonts w:ascii="Times New Roman" w:hAnsi="Times New Roman"/>
          <w:color w:val="000000" w:themeColor="text1"/>
          <w:sz w:val="24"/>
          <w:szCs w:val="24"/>
        </w:rPr>
        <w:t>. A</w:t>
      </w:r>
      <w:r w:rsidRPr="00442369">
        <w:rPr>
          <w:rFonts w:ascii="Times New Roman" w:hAnsi="Times New Roman"/>
          <w:color w:val="000000" w:themeColor="text1"/>
          <w:sz w:val="24"/>
          <w:szCs w:val="24"/>
        </w:rPr>
        <w:t>ccesso disponibile con uno scontrino minimo di 10 euro. Validi solo per acquisti effettuati nell’arco della giornata.</w:t>
      </w:r>
    </w:p>
    <w:p w14:paraId="4391144C" w14:textId="1C63439F" w:rsidR="00442369" w:rsidRPr="00442369" w:rsidRDefault="00442369" w:rsidP="00442369">
      <w:pPr>
        <w:pStyle w:val="Paragrafoelenco"/>
        <w:jc w:val="both"/>
        <w:rPr>
          <w:rFonts w:ascii="Times New Roman" w:hAnsi="Times New Roman"/>
          <w:b/>
          <w:bCs/>
          <w:i/>
          <w:iCs/>
          <w:color w:val="000000" w:themeColor="text1"/>
          <w:sz w:val="24"/>
          <w:szCs w:val="24"/>
        </w:rPr>
      </w:pPr>
      <w:r w:rsidRPr="00442369">
        <w:rPr>
          <w:rFonts w:ascii="Times New Roman" w:hAnsi="Times New Roman"/>
          <w:color w:val="000000" w:themeColor="text1"/>
          <w:sz w:val="24"/>
          <w:szCs w:val="24"/>
        </w:rPr>
        <w:t>Hellas Store via Carlo Cattaneo 2 Verona</w:t>
      </w:r>
    </w:p>
    <w:p w14:paraId="211CC526" w14:textId="77777777"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Organizzatore: Hellas Verona &amp; Bolla</w:t>
      </w:r>
    </w:p>
    <w:p w14:paraId="67277328" w14:textId="0A799255"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Accesso consentito per due persone esclusivamente con uno scontrino emesso nell’arco della giornata presso l’Hellas Store di minimo 10 euro. Ingresso da Via Carlo Cattaneo 2</w:t>
      </w:r>
    </w:p>
    <w:p w14:paraId="01A6F994" w14:textId="4292AFA6"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Per maggiori informazioni: marketing@hellasverona.it</w:t>
      </w:r>
    </w:p>
    <w:bookmarkEnd w:id="21"/>
    <w:p w14:paraId="303D61AB" w14:textId="492F7302" w:rsidR="00FE331A" w:rsidRDefault="00FE331A" w:rsidP="00FA7EA8">
      <w:pPr>
        <w:pStyle w:val="Paragrafoelenco"/>
        <w:jc w:val="both"/>
        <w:rPr>
          <w:rFonts w:ascii="Times New Roman" w:hAnsi="Times New Roman"/>
          <w:color w:val="000000" w:themeColor="text1"/>
          <w:sz w:val="24"/>
          <w:szCs w:val="24"/>
        </w:rPr>
      </w:pPr>
    </w:p>
    <w:p w14:paraId="3C5BFF66" w14:textId="3061C692" w:rsidR="00937B2A" w:rsidRDefault="00937B2A" w:rsidP="00FA7EA8">
      <w:pPr>
        <w:pStyle w:val="Paragrafoelenco"/>
        <w:jc w:val="both"/>
        <w:rPr>
          <w:rFonts w:ascii="Times New Roman" w:hAnsi="Times New Roman"/>
          <w:color w:val="000000" w:themeColor="text1"/>
          <w:sz w:val="24"/>
          <w:szCs w:val="24"/>
        </w:rPr>
      </w:pPr>
    </w:p>
    <w:bookmarkEnd w:id="14"/>
    <w:p w14:paraId="418BD05B" w14:textId="77777777" w:rsidR="00CF421A" w:rsidRPr="00E67BAB" w:rsidRDefault="00CF421A" w:rsidP="002C0375">
      <w:pPr>
        <w:rPr>
          <w:b/>
          <w:bCs/>
          <w:color w:val="000000" w:themeColor="text1"/>
        </w:rPr>
      </w:pPr>
      <w:r w:rsidRPr="00E67BAB">
        <w:rPr>
          <w:b/>
          <w:bCs/>
          <w:color w:val="000000" w:themeColor="text1"/>
        </w:rPr>
        <w:t>DOMENICA 10 APRILE</w:t>
      </w:r>
    </w:p>
    <w:p w14:paraId="2BC519F0" w14:textId="48C2FD0F" w:rsidR="00CF421A" w:rsidRPr="00E67BAB" w:rsidRDefault="00CF421A" w:rsidP="00CF421A">
      <w:pPr>
        <w:jc w:val="both"/>
        <w:rPr>
          <w:color w:val="000000" w:themeColor="text1"/>
        </w:rPr>
      </w:pPr>
    </w:p>
    <w:p w14:paraId="4802D4B1" w14:textId="77777777" w:rsidR="003D5F64" w:rsidRPr="00E67BAB" w:rsidRDefault="003D5F64" w:rsidP="002C0375">
      <w:pPr>
        <w:jc w:val="center"/>
        <w:rPr>
          <w:b/>
          <w:bCs/>
          <w:color w:val="000000" w:themeColor="text1"/>
        </w:rPr>
      </w:pPr>
      <w:r w:rsidRPr="00E67BAB">
        <w:rPr>
          <w:b/>
          <w:bCs/>
          <w:color w:val="000000" w:themeColor="text1"/>
        </w:rPr>
        <w:t>PIAZZA DEI SIGNORI</w:t>
      </w:r>
    </w:p>
    <w:p w14:paraId="2FA667D0" w14:textId="77777777" w:rsidR="003D5F64" w:rsidRPr="00E67BAB" w:rsidRDefault="003D5F64" w:rsidP="003D5F64">
      <w:pPr>
        <w:jc w:val="both"/>
        <w:rPr>
          <w:b/>
          <w:bCs/>
          <w:color w:val="000000" w:themeColor="text1"/>
        </w:rPr>
      </w:pPr>
    </w:p>
    <w:p w14:paraId="7E1A55BE" w14:textId="77777777" w:rsidR="001C085B" w:rsidRPr="00E67BAB" w:rsidRDefault="001C085B" w:rsidP="001C085B">
      <w:pPr>
        <w:jc w:val="center"/>
        <w:rPr>
          <w:b/>
          <w:bCs/>
          <w:color w:val="000000" w:themeColor="text1"/>
        </w:rPr>
      </w:pPr>
    </w:p>
    <w:p w14:paraId="5358453F" w14:textId="0648612E" w:rsidR="001C085B" w:rsidRPr="00E67BAB" w:rsidRDefault="001C085B" w:rsidP="000D231E">
      <w:pPr>
        <w:pStyle w:val="Paragrafoelenco"/>
        <w:numPr>
          <w:ilvl w:val="0"/>
          <w:numId w:val="3"/>
        </w:numPr>
        <w:jc w:val="both"/>
        <w:rPr>
          <w:rFonts w:ascii="Times New Roman" w:hAnsi="Times New Roman"/>
          <w:b/>
          <w:bCs/>
          <w:i/>
          <w:iCs/>
          <w:color w:val="000000" w:themeColor="text1"/>
          <w:sz w:val="24"/>
          <w:szCs w:val="24"/>
        </w:rPr>
      </w:pPr>
      <w:bookmarkStart w:id="22" w:name="_Hlk98868478"/>
      <w:r w:rsidRPr="00E67BAB">
        <w:rPr>
          <w:rFonts w:ascii="Times New Roman" w:hAnsi="Times New Roman"/>
          <w:b/>
          <w:bCs/>
          <w:color w:val="000000" w:themeColor="text1"/>
          <w:sz w:val="24"/>
          <w:szCs w:val="24"/>
        </w:rPr>
        <w:t>ORE 1</w:t>
      </w:r>
      <w:r w:rsidR="00BF2A38"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 xml:space="preserve">.00 - 24.00 </w:t>
      </w:r>
    </w:p>
    <w:p w14:paraId="7C655906" w14:textId="2513168D" w:rsidR="001C085B" w:rsidRPr="00E67BAB" w:rsidRDefault="0008505F" w:rsidP="001C085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lastRenderedPageBreak/>
        <w:t xml:space="preserve">“Il vino al centro” - </w:t>
      </w:r>
      <w:r w:rsidR="001C085B" w:rsidRPr="00E67BAB">
        <w:rPr>
          <w:rFonts w:ascii="Times New Roman" w:hAnsi="Times New Roman"/>
          <w:b/>
          <w:bCs/>
          <w:i/>
          <w:iCs/>
          <w:color w:val="000000" w:themeColor="text1"/>
          <w:sz w:val="24"/>
          <w:szCs w:val="24"/>
        </w:rPr>
        <w:t xml:space="preserve">Degustazioni con ViVite, Alleanza delle Cooperative italiane </w:t>
      </w:r>
    </w:p>
    <w:p w14:paraId="571544E6" w14:textId="7818AD15" w:rsidR="001C085B" w:rsidRPr="00E67BAB" w:rsidRDefault="001C085B" w:rsidP="001C085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ViVite, Alleanza delle Cooperative italiane, il “brand” che identifica la produzione vitivinicola delle cantine cooperative italiane, una produzione che vale oltre il 58% del vino italiano</w:t>
      </w:r>
    </w:p>
    <w:p w14:paraId="65B4EBDF" w14:textId="6854F743" w:rsidR="0020783D" w:rsidRPr="00E67BAB" w:rsidRDefault="0020783D" w:rsidP="001C085B">
      <w:pPr>
        <w:pStyle w:val="Paragrafoelenco"/>
        <w:jc w:val="both"/>
        <w:rPr>
          <w:rFonts w:ascii="Times New Roman" w:hAnsi="Times New Roman"/>
          <w:b/>
          <w:bCs/>
          <w:i/>
          <w:iCs/>
          <w:color w:val="000000" w:themeColor="text1"/>
          <w:sz w:val="24"/>
          <w:szCs w:val="24"/>
        </w:rPr>
      </w:pPr>
    </w:p>
    <w:p w14:paraId="4F11B350" w14:textId="36B3B901" w:rsidR="0020783D"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D73A7A">
        <w:rPr>
          <w:rFonts w:ascii="Times New Roman" w:hAnsi="Times New Roman"/>
          <w:b/>
          <w:bCs/>
          <w:color w:val="000000" w:themeColor="text1"/>
          <w:sz w:val="24"/>
          <w:szCs w:val="24"/>
        </w:rPr>
        <w:t>2</w:t>
      </w:r>
      <w:r w:rsidRPr="00E67BAB">
        <w:rPr>
          <w:rFonts w:ascii="Times New Roman" w:hAnsi="Times New Roman"/>
          <w:b/>
          <w:bCs/>
          <w:color w:val="000000" w:themeColor="text1"/>
          <w:sz w:val="24"/>
          <w:szCs w:val="24"/>
        </w:rPr>
        <w:t xml:space="preserve">.00 – </w:t>
      </w:r>
      <w:r w:rsidR="007057EA">
        <w:rPr>
          <w:rFonts w:ascii="Times New Roman" w:hAnsi="Times New Roman"/>
          <w:b/>
          <w:bCs/>
          <w:color w:val="000000" w:themeColor="text1"/>
          <w:sz w:val="24"/>
          <w:szCs w:val="24"/>
        </w:rPr>
        <w:t>13</w:t>
      </w:r>
      <w:r w:rsidR="00D73A7A">
        <w:rPr>
          <w:rFonts w:ascii="Times New Roman" w:hAnsi="Times New Roman"/>
          <w:b/>
          <w:bCs/>
          <w:color w:val="000000" w:themeColor="text1"/>
          <w:sz w:val="24"/>
          <w:szCs w:val="24"/>
        </w:rPr>
        <w:t>.0</w:t>
      </w:r>
      <w:r w:rsidR="007057EA">
        <w:rPr>
          <w:rFonts w:ascii="Times New Roman" w:hAnsi="Times New Roman"/>
          <w:b/>
          <w:bCs/>
          <w:color w:val="000000" w:themeColor="text1"/>
          <w:sz w:val="24"/>
          <w:szCs w:val="24"/>
        </w:rPr>
        <w:t>0</w:t>
      </w:r>
    </w:p>
    <w:p w14:paraId="698D4517" w14:textId="77777777" w:rsidR="0020783D" w:rsidRPr="00E67BAB" w:rsidRDefault="0020783D" w:rsidP="0020783D">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Spazio musicale con Radio Montecarlo, media partner ufficiale dell’evento</w:t>
      </w:r>
    </w:p>
    <w:p w14:paraId="27CD2FF6" w14:textId="77777777" w:rsidR="00D73A7A" w:rsidRDefault="00D73A7A" w:rsidP="00D73A7A">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Pr="00E67BAB">
        <w:rPr>
          <w:rFonts w:ascii="Times New Roman" w:hAnsi="Times New Roman"/>
          <w:color w:val="000000" w:themeColor="text1"/>
          <w:sz w:val="24"/>
          <w:szCs w:val="24"/>
        </w:rPr>
        <w:t xml:space="preserve"> </w:t>
      </w:r>
    </w:p>
    <w:p w14:paraId="79A90769" w14:textId="6972C20B" w:rsidR="00066273" w:rsidRPr="00E67BAB" w:rsidRDefault="0020783D" w:rsidP="0020783D">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bookmarkEnd w:id="22"/>
    <w:p w14:paraId="728B1E3F" w14:textId="77777777" w:rsidR="0020783D" w:rsidRPr="00E67BAB" w:rsidRDefault="0020783D" w:rsidP="0020783D">
      <w:pPr>
        <w:pStyle w:val="Paragrafoelenco"/>
        <w:jc w:val="both"/>
        <w:rPr>
          <w:rFonts w:ascii="Times New Roman" w:hAnsi="Times New Roman"/>
          <w:b/>
          <w:bCs/>
          <w:color w:val="000000" w:themeColor="text1"/>
          <w:sz w:val="24"/>
          <w:szCs w:val="24"/>
        </w:rPr>
      </w:pPr>
    </w:p>
    <w:p w14:paraId="59EB0944" w14:textId="77777777" w:rsidR="001C085B" w:rsidRPr="00E67BAB" w:rsidRDefault="00066273"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 xml:space="preserve">ORE 15.45 </w:t>
      </w:r>
    </w:p>
    <w:p w14:paraId="27A74D89" w14:textId="36E5D9BE" w:rsidR="00066273" w:rsidRPr="00E67BAB" w:rsidRDefault="001C085B" w:rsidP="0020783D">
      <w:pPr>
        <w:pStyle w:val="Paragrafoelenco"/>
        <w:ind w:left="709"/>
        <w:jc w:val="both"/>
        <w:rPr>
          <w:rFonts w:ascii="Times New Roman" w:hAnsi="Times New Roman"/>
          <w:i/>
          <w:iCs/>
          <w:color w:val="000000" w:themeColor="text1"/>
          <w:sz w:val="24"/>
          <w:szCs w:val="24"/>
        </w:rPr>
      </w:pPr>
      <w:r w:rsidRPr="00E67BAB">
        <w:rPr>
          <w:rFonts w:ascii="Times New Roman" w:hAnsi="Times New Roman"/>
          <w:b/>
          <w:bCs/>
          <w:i/>
          <w:iCs/>
          <w:color w:val="000000" w:themeColor="text1"/>
          <w:sz w:val="24"/>
          <w:szCs w:val="24"/>
        </w:rPr>
        <w:t>La Vie En Rose</w:t>
      </w:r>
    </w:p>
    <w:p w14:paraId="58563DAF" w14:textId="6600FFFF" w:rsidR="00066273" w:rsidRPr="00E67BAB" w:rsidRDefault="00066273" w:rsidP="0020783D">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Performance </w:t>
      </w:r>
      <w:r w:rsidR="00CA5A29" w:rsidRPr="00E67BAB">
        <w:rPr>
          <w:rFonts w:ascii="Times New Roman" w:hAnsi="Times New Roman"/>
          <w:color w:val="000000" w:themeColor="text1"/>
          <w:sz w:val="24"/>
          <w:szCs w:val="24"/>
        </w:rPr>
        <w:t xml:space="preserve">di danza </w:t>
      </w:r>
      <w:r w:rsidRPr="00E67BAB">
        <w:rPr>
          <w:rFonts w:ascii="Times New Roman" w:hAnsi="Times New Roman"/>
          <w:color w:val="000000" w:themeColor="text1"/>
          <w:sz w:val="24"/>
          <w:szCs w:val="24"/>
        </w:rPr>
        <w:t>di Elisa Cipriani e Luca Condello</w:t>
      </w:r>
    </w:p>
    <w:p w14:paraId="14438310" w14:textId="6A380323" w:rsidR="001C085B" w:rsidRPr="00E67BAB" w:rsidRDefault="001C085B" w:rsidP="0020783D">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Elisa Cipriani e Luca Condello, ballerini solisti che da anni collaborano con la Fondazione Arena di Verona, danzeranno una loro coreografia sulle note del celebre brano di Edith Piaf "La vie en rose" che ben si addice a quell' atmosfera di convivialità a cielo aperto che è il tratto distintivo di Vinitaly and the </w:t>
      </w:r>
      <w:r w:rsidR="0008505F" w:rsidRPr="00E67BAB">
        <w:rPr>
          <w:rFonts w:ascii="Times New Roman" w:hAnsi="Times New Roman"/>
          <w:color w:val="000000" w:themeColor="text1"/>
          <w:sz w:val="24"/>
          <w:szCs w:val="24"/>
        </w:rPr>
        <w:t>C</w:t>
      </w:r>
      <w:r w:rsidRPr="00E67BAB">
        <w:rPr>
          <w:rFonts w:ascii="Times New Roman" w:hAnsi="Times New Roman"/>
          <w:color w:val="000000" w:themeColor="text1"/>
          <w:sz w:val="24"/>
          <w:szCs w:val="24"/>
        </w:rPr>
        <w:t xml:space="preserve">ity. </w:t>
      </w:r>
    </w:p>
    <w:p w14:paraId="7D07ADE3" w14:textId="01DD36FA" w:rsidR="001C085B" w:rsidRPr="00E67BAB" w:rsidRDefault="001C085B" w:rsidP="0020783D">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vino è sinonimo di incontro, ebbrezza, spensieratezza e seduzione e la loro danza esprime quell'ottimismo di vedere la vita in rosa</w:t>
      </w:r>
      <w:r w:rsidR="0008505F" w:rsidRPr="00E67BAB">
        <w:rPr>
          <w:rFonts w:ascii="Times New Roman" w:hAnsi="Times New Roman"/>
          <w:color w:val="000000" w:themeColor="text1"/>
          <w:sz w:val="24"/>
          <w:szCs w:val="24"/>
        </w:rPr>
        <w:t>,</w:t>
      </w:r>
      <w:r w:rsidRPr="00E67BAB">
        <w:rPr>
          <w:rFonts w:ascii="Times New Roman" w:hAnsi="Times New Roman"/>
          <w:color w:val="000000" w:themeColor="text1"/>
          <w:sz w:val="24"/>
          <w:szCs w:val="24"/>
        </w:rPr>
        <w:t xml:space="preserve"> dimenticando per un attimo le preoccupazioni e confidando solo nell'innocenza dell'Amore.</w:t>
      </w:r>
    </w:p>
    <w:p w14:paraId="4F69CEAD" w14:textId="2AA6DCB2" w:rsidR="001C085B" w:rsidRPr="00E67BAB" w:rsidRDefault="001C085B" w:rsidP="0020783D">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l'esibizione, indosseranno i raffinati abiti concessi per l'occasione da Nicolao Atelier di Stefano Nicolao, prestigioso Atelier veneziano.</w:t>
      </w:r>
    </w:p>
    <w:p w14:paraId="2F2A93B7" w14:textId="77777777" w:rsidR="0020783D" w:rsidRPr="00586C15" w:rsidRDefault="0020783D" w:rsidP="00586C15">
      <w:pPr>
        <w:jc w:val="both"/>
        <w:rPr>
          <w:color w:val="000000" w:themeColor="text1"/>
        </w:rPr>
      </w:pPr>
    </w:p>
    <w:p w14:paraId="2F253D46" w14:textId="4667FFFE" w:rsidR="008E4A6A" w:rsidRPr="00E67BAB" w:rsidRDefault="00066273" w:rsidP="000D231E">
      <w:pPr>
        <w:pStyle w:val="Paragrafoelenco"/>
        <w:numPr>
          <w:ilvl w:val="0"/>
          <w:numId w:val="3"/>
        </w:numPr>
        <w:jc w:val="both"/>
        <w:rPr>
          <w:rFonts w:ascii="Times New Roman" w:hAnsi="Times New Roman"/>
          <w:b/>
          <w:bCs/>
          <w:i/>
          <w:iCs/>
          <w:color w:val="000000" w:themeColor="text1"/>
          <w:sz w:val="24"/>
          <w:szCs w:val="24"/>
        </w:rPr>
      </w:pPr>
      <w:r w:rsidRPr="00E67BAB">
        <w:rPr>
          <w:rFonts w:ascii="Times New Roman" w:hAnsi="Times New Roman"/>
          <w:b/>
          <w:bCs/>
          <w:color w:val="000000" w:themeColor="text1"/>
          <w:sz w:val="24"/>
          <w:szCs w:val="24"/>
        </w:rPr>
        <w:t xml:space="preserve">ORE </w:t>
      </w:r>
      <w:r w:rsidR="0060558D">
        <w:rPr>
          <w:rFonts w:ascii="Times New Roman" w:hAnsi="Times New Roman"/>
          <w:b/>
          <w:bCs/>
          <w:color w:val="000000" w:themeColor="text1"/>
          <w:sz w:val="24"/>
          <w:szCs w:val="24"/>
        </w:rPr>
        <w:t>17.00</w:t>
      </w:r>
    </w:p>
    <w:p w14:paraId="1A9E5380" w14:textId="77777777" w:rsidR="008E4A6A" w:rsidRPr="00E67BAB" w:rsidRDefault="0020783D" w:rsidP="00894269">
      <w:pPr>
        <w:pStyle w:val="Paragrafoelenco"/>
        <w:ind w:left="709"/>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La Vie En Rose</w:t>
      </w:r>
    </w:p>
    <w:p w14:paraId="5A5CEC64" w14:textId="14A75F19" w:rsidR="008E4A6A" w:rsidRPr="00E67BAB" w:rsidRDefault="0020783D" w:rsidP="00894269">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Performance di danza di Elisa Cipriani e Luca Condello</w:t>
      </w:r>
    </w:p>
    <w:p w14:paraId="77C73033" w14:textId="77777777" w:rsidR="008E4A6A" w:rsidRPr="00E67BAB" w:rsidRDefault="0020783D" w:rsidP="00894269">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Elisa Cipriani e Luca Condello, ballerini solisti che da anni collaborano con la Fondazione Arena di Verona, danzeranno una loro coreografia sulle note del celebre brano di Edith Piaf "La vie en rose" che ben si addice a quell' atmosfera di convivialità a cielo aperto che è il tratto distintivo di Vinitaly and the city. </w:t>
      </w:r>
    </w:p>
    <w:p w14:paraId="0D9FA074" w14:textId="77777777" w:rsidR="008E4A6A" w:rsidRPr="00E67BAB" w:rsidRDefault="0020783D" w:rsidP="00894269">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vino è sinonimo di incontro, ebbrezza, spensieratezza e seduzione e la loro danza esprime quell'ottimismo di vedere la vita in rosa dimenticando per un attimo le preoccupazioni e confidando solo nell'innocenza dell'Amore.</w:t>
      </w:r>
    </w:p>
    <w:p w14:paraId="33FD317B" w14:textId="6657406D" w:rsidR="003D5F64" w:rsidRPr="00E67BAB" w:rsidRDefault="0020783D" w:rsidP="00894269">
      <w:pPr>
        <w:pStyle w:val="Paragrafoelenco"/>
        <w:ind w:left="709"/>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l'esibizione, indosseranno i raffinati abiti concessi per l'occasione da Nicolao Atelier di Stefano Nicolao, prestigioso Atelier veneziano.</w:t>
      </w:r>
    </w:p>
    <w:p w14:paraId="3C4F8EE8" w14:textId="77777777" w:rsidR="008E4A6A" w:rsidRPr="00E67BAB" w:rsidRDefault="008E4A6A" w:rsidP="008E4A6A">
      <w:pPr>
        <w:pStyle w:val="Paragrafoelenco"/>
        <w:ind w:left="567"/>
        <w:jc w:val="both"/>
        <w:rPr>
          <w:rFonts w:ascii="Times New Roman" w:hAnsi="Times New Roman"/>
          <w:b/>
          <w:bCs/>
          <w:i/>
          <w:iCs/>
          <w:color w:val="000000" w:themeColor="text1"/>
          <w:sz w:val="24"/>
          <w:szCs w:val="24"/>
        </w:rPr>
      </w:pPr>
    </w:p>
    <w:p w14:paraId="1529AD46" w14:textId="34E7E116" w:rsidR="00B908A6" w:rsidRPr="00E67BAB" w:rsidRDefault="00B908A6" w:rsidP="00B908A6">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lastRenderedPageBreak/>
        <w:t>ORE 1</w:t>
      </w:r>
      <w:r>
        <w:rPr>
          <w:rFonts w:ascii="Times New Roman" w:hAnsi="Times New Roman"/>
          <w:b/>
          <w:bCs/>
          <w:color w:val="000000" w:themeColor="text1"/>
          <w:sz w:val="24"/>
          <w:szCs w:val="24"/>
        </w:rPr>
        <w:t>7</w:t>
      </w:r>
      <w:r w:rsidRPr="00E67BAB">
        <w:rPr>
          <w:rFonts w:ascii="Times New Roman" w:hAnsi="Times New Roman"/>
          <w:b/>
          <w:bCs/>
          <w:color w:val="000000" w:themeColor="text1"/>
          <w:sz w:val="24"/>
          <w:szCs w:val="24"/>
        </w:rPr>
        <w:t xml:space="preserve">.00 – </w:t>
      </w:r>
      <w:r>
        <w:rPr>
          <w:rFonts w:ascii="Times New Roman" w:hAnsi="Times New Roman"/>
          <w:b/>
          <w:bCs/>
          <w:color w:val="000000" w:themeColor="text1"/>
          <w:sz w:val="24"/>
          <w:szCs w:val="24"/>
        </w:rPr>
        <w:t>18.30</w:t>
      </w:r>
    </w:p>
    <w:p w14:paraId="7AE90F4C" w14:textId="77777777" w:rsidR="00B908A6" w:rsidRPr="00E67BAB" w:rsidRDefault="00B908A6" w:rsidP="00B908A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Spazio musicale con Radio Montecarlo, media partner ufficiale dell’evento</w:t>
      </w:r>
    </w:p>
    <w:p w14:paraId="59FCD1A4" w14:textId="77777777" w:rsidR="00B908A6" w:rsidRDefault="00B908A6" w:rsidP="00B908A6">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Pr="00E67BAB">
        <w:rPr>
          <w:rFonts w:ascii="Times New Roman" w:hAnsi="Times New Roman"/>
          <w:color w:val="000000" w:themeColor="text1"/>
          <w:sz w:val="24"/>
          <w:szCs w:val="24"/>
        </w:rPr>
        <w:t xml:space="preserve"> </w:t>
      </w:r>
    </w:p>
    <w:p w14:paraId="5303644F" w14:textId="77777777" w:rsidR="00B908A6" w:rsidRPr="00E67BAB" w:rsidRDefault="00B908A6" w:rsidP="00B908A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305346A8" w14:textId="77777777" w:rsidR="00A873B9" w:rsidRPr="00E67BAB" w:rsidRDefault="00A873B9" w:rsidP="00A873B9">
      <w:pPr>
        <w:pStyle w:val="Paragrafoelenco"/>
        <w:ind w:left="708"/>
        <w:jc w:val="both"/>
        <w:rPr>
          <w:rFonts w:ascii="Times New Roman" w:hAnsi="Times New Roman"/>
          <w:color w:val="000000" w:themeColor="text1"/>
          <w:sz w:val="24"/>
          <w:szCs w:val="24"/>
        </w:rPr>
      </w:pPr>
    </w:p>
    <w:p w14:paraId="6629BE3D" w14:textId="43CB7282" w:rsidR="003D5F64"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B908A6">
        <w:rPr>
          <w:rFonts w:ascii="Times New Roman" w:hAnsi="Times New Roman"/>
          <w:b/>
          <w:bCs/>
          <w:color w:val="000000" w:themeColor="text1"/>
          <w:sz w:val="24"/>
          <w:szCs w:val="24"/>
        </w:rPr>
        <w:t>8.3</w:t>
      </w:r>
      <w:r w:rsidRPr="00E67BAB">
        <w:rPr>
          <w:rFonts w:ascii="Times New Roman" w:hAnsi="Times New Roman"/>
          <w:b/>
          <w:bCs/>
          <w:color w:val="000000" w:themeColor="text1"/>
          <w:sz w:val="24"/>
          <w:szCs w:val="24"/>
        </w:rPr>
        <w:t>0 – 21.30</w:t>
      </w:r>
    </w:p>
    <w:p w14:paraId="205FD39B" w14:textId="3D8DA532" w:rsidR="008E4A6A" w:rsidRPr="00E67BAB" w:rsidRDefault="00525A01" w:rsidP="008E4A6A">
      <w:pPr>
        <w:pStyle w:val="Paragrafoelenc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Dj Set</w:t>
      </w:r>
      <w:r w:rsidR="008E4A6A" w:rsidRPr="00E67BAB">
        <w:rPr>
          <w:rFonts w:ascii="Times New Roman" w:hAnsi="Times New Roman"/>
          <w:b/>
          <w:bCs/>
          <w:i/>
          <w:iCs/>
          <w:color w:val="000000" w:themeColor="text1"/>
          <w:sz w:val="24"/>
          <w:szCs w:val="24"/>
        </w:rPr>
        <w:t xml:space="preserve"> con Radio Montecarlo, media partner ufficiale dell’evento</w:t>
      </w:r>
    </w:p>
    <w:p w14:paraId="1745B109" w14:textId="77777777" w:rsidR="008E4A6A" w:rsidRPr="00E67BAB" w:rsidRDefault="008E4A6A"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Palinsesto generale con speciali interviste, dj set e musica della radio più raffinata d’Italia. </w:t>
      </w:r>
    </w:p>
    <w:p w14:paraId="67A563EF" w14:textId="77777777" w:rsidR="008E4A6A" w:rsidRPr="00E67BAB" w:rsidRDefault="008E4A6A"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757E079E" w14:textId="77777777" w:rsidR="003D5F64" w:rsidRPr="00E67BAB" w:rsidRDefault="003D5F64" w:rsidP="003D5F64">
      <w:pPr>
        <w:jc w:val="both"/>
        <w:rPr>
          <w:color w:val="000000" w:themeColor="text1"/>
        </w:rPr>
      </w:pPr>
    </w:p>
    <w:p w14:paraId="4C116F54" w14:textId="77777777" w:rsidR="008E4A6A" w:rsidRPr="00E67BAB" w:rsidRDefault="008E4A6A" w:rsidP="008E4A6A">
      <w:pPr>
        <w:jc w:val="both"/>
        <w:rPr>
          <w:b/>
          <w:bCs/>
          <w:color w:val="000000" w:themeColor="text1"/>
        </w:rPr>
      </w:pPr>
    </w:p>
    <w:p w14:paraId="7AC2388F" w14:textId="051FB903" w:rsidR="003D5F64" w:rsidRPr="00E67BAB" w:rsidRDefault="003D5F64" w:rsidP="008E4A6A">
      <w:pPr>
        <w:jc w:val="center"/>
        <w:rPr>
          <w:b/>
          <w:bCs/>
          <w:color w:val="000000" w:themeColor="text1"/>
        </w:rPr>
      </w:pPr>
      <w:r w:rsidRPr="00E67BAB">
        <w:rPr>
          <w:b/>
          <w:bCs/>
          <w:color w:val="000000" w:themeColor="text1"/>
        </w:rPr>
        <w:t>LOGGIA FRA’ GIOCONDO</w:t>
      </w:r>
    </w:p>
    <w:p w14:paraId="0800CC86" w14:textId="77777777" w:rsidR="003D5F64" w:rsidRPr="00E67BAB" w:rsidRDefault="003D5F64" w:rsidP="003D5F64">
      <w:pPr>
        <w:jc w:val="both"/>
        <w:rPr>
          <w:color w:val="000000" w:themeColor="text1"/>
        </w:rPr>
      </w:pPr>
    </w:p>
    <w:p w14:paraId="08985286" w14:textId="77777777" w:rsidR="008E4A6A" w:rsidRPr="00E67BAB" w:rsidRDefault="003D5F64"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11.00 – 12.00</w:t>
      </w:r>
    </w:p>
    <w:p w14:paraId="0418164C" w14:textId="77777777" w:rsidR="008E4A6A" w:rsidRPr="00E67BAB" w:rsidRDefault="008E4A6A" w:rsidP="008E4A6A">
      <w:pPr>
        <w:pStyle w:val="Paragrafoelenco"/>
        <w:jc w:val="both"/>
        <w:rPr>
          <w:rFonts w:ascii="Times New Roman" w:hAnsi="Times New Roman"/>
          <w:b/>
          <w:bCs/>
          <w:i/>
          <w:iCs/>
          <w:color w:val="000000" w:themeColor="text1"/>
          <w:sz w:val="24"/>
          <w:szCs w:val="24"/>
        </w:rPr>
      </w:pPr>
      <w:proofErr w:type="spellStart"/>
      <w:r w:rsidRPr="00E67BAB">
        <w:rPr>
          <w:rFonts w:ascii="Times New Roman" w:hAnsi="Times New Roman"/>
          <w:b/>
          <w:bCs/>
          <w:i/>
          <w:iCs/>
          <w:color w:val="000000" w:themeColor="text1"/>
          <w:sz w:val="24"/>
          <w:szCs w:val="24"/>
        </w:rPr>
        <w:t>Mareva</w:t>
      </w:r>
      <w:proofErr w:type="spellEnd"/>
      <w:r w:rsidRPr="00E67BAB">
        <w:rPr>
          <w:rFonts w:ascii="Times New Roman" w:hAnsi="Times New Roman"/>
          <w:b/>
          <w:bCs/>
          <w:i/>
          <w:iCs/>
          <w:color w:val="000000" w:themeColor="text1"/>
          <w:sz w:val="24"/>
          <w:szCs w:val="24"/>
        </w:rPr>
        <w:t xml:space="preserve"> De </w:t>
      </w:r>
      <w:proofErr w:type="spellStart"/>
      <w:r w:rsidRPr="00E67BAB">
        <w:rPr>
          <w:rFonts w:ascii="Times New Roman" w:hAnsi="Times New Roman"/>
          <w:b/>
          <w:bCs/>
          <w:i/>
          <w:iCs/>
          <w:color w:val="000000" w:themeColor="text1"/>
          <w:sz w:val="24"/>
          <w:szCs w:val="24"/>
        </w:rPr>
        <w:t>Frenza</w:t>
      </w:r>
      <w:proofErr w:type="spellEnd"/>
      <w:r w:rsidRPr="00E67BAB">
        <w:rPr>
          <w:rFonts w:ascii="Times New Roman" w:hAnsi="Times New Roman"/>
          <w:b/>
          <w:bCs/>
          <w:i/>
          <w:iCs/>
          <w:color w:val="000000" w:themeColor="text1"/>
          <w:sz w:val="24"/>
          <w:szCs w:val="24"/>
        </w:rPr>
        <w:t xml:space="preserve"> presenta il libro “Le Pietre Raccontano… In Valpolicella”</w:t>
      </w:r>
    </w:p>
    <w:p w14:paraId="577B3399" w14:textId="352FC151" w:rsidR="003D5F64" w:rsidRPr="00E67BAB" w:rsidRDefault="008E4A6A"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“Le Pietre Raccontano… In Valpolicella”, una guida ai luoghi del marmo e del vino di Verona Romana, in cui l'autrice, attraverso le vicende del commerciante di vino </w:t>
      </w:r>
      <w:proofErr w:type="spellStart"/>
      <w:r w:rsidRPr="00E67BAB">
        <w:rPr>
          <w:rFonts w:ascii="Times New Roman" w:hAnsi="Times New Roman"/>
          <w:color w:val="000000" w:themeColor="text1"/>
          <w:sz w:val="24"/>
          <w:szCs w:val="24"/>
        </w:rPr>
        <w:t>Tenatius</w:t>
      </w:r>
      <w:proofErr w:type="spellEnd"/>
      <w:r w:rsidRPr="00E67BAB">
        <w:rPr>
          <w:rFonts w:ascii="Times New Roman" w:hAnsi="Times New Roman"/>
          <w:color w:val="000000" w:themeColor="text1"/>
          <w:sz w:val="24"/>
          <w:szCs w:val="24"/>
        </w:rPr>
        <w:t xml:space="preserve"> </w:t>
      </w:r>
      <w:proofErr w:type="spellStart"/>
      <w:r w:rsidRPr="00E67BAB">
        <w:rPr>
          <w:rFonts w:ascii="Times New Roman" w:hAnsi="Times New Roman"/>
          <w:color w:val="000000" w:themeColor="text1"/>
          <w:sz w:val="24"/>
          <w:szCs w:val="24"/>
        </w:rPr>
        <w:t>Essimnus</w:t>
      </w:r>
      <w:proofErr w:type="spellEnd"/>
      <w:r w:rsidRPr="00E67BAB">
        <w:rPr>
          <w:rFonts w:ascii="Times New Roman" w:hAnsi="Times New Roman"/>
          <w:color w:val="000000" w:themeColor="text1"/>
          <w:sz w:val="24"/>
          <w:szCs w:val="24"/>
        </w:rPr>
        <w:t>, racconta la Valpolicella, la cui bellezza e ricchezza non era sfuggita ai Romani, analizzando le antiche epigrafe sparse sul territorio e suggerendo il percorso ciclabile più adatto per raggiungerle.</w:t>
      </w:r>
    </w:p>
    <w:p w14:paraId="77290F68" w14:textId="77777777" w:rsidR="008E4A6A" w:rsidRPr="00E67BAB" w:rsidRDefault="008E4A6A" w:rsidP="003D5F64">
      <w:pPr>
        <w:jc w:val="both"/>
        <w:rPr>
          <w:color w:val="000000" w:themeColor="text1"/>
        </w:rPr>
      </w:pPr>
    </w:p>
    <w:p w14:paraId="0542F178" w14:textId="6B3A4D24" w:rsidR="008E4A6A" w:rsidRPr="00E67BAB" w:rsidRDefault="003D5F64"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12.00 – 13.00</w:t>
      </w:r>
    </w:p>
    <w:p w14:paraId="589AB664" w14:textId="77777777" w:rsidR="008E4A6A" w:rsidRPr="00E67BAB" w:rsidRDefault="008E4A6A" w:rsidP="008E4A6A">
      <w:pPr>
        <w:pStyle w:val="Paragrafoelenco"/>
        <w:jc w:val="both"/>
        <w:rPr>
          <w:rFonts w:ascii="Times New Roman" w:hAnsi="Times New Roman"/>
          <w:b/>
          <w:bCs/>
          <w:i/>
          <w:iCs/>
          <w:color w:val="000000" w:themeColor="text1"/>
          <w:sz w:val="24"/>
          <w:szCs w:val="24"/>
        </w:rPr>
      </w:pPr>
      <w:bookmarkStart w:id="23" w:name="_Hlk98867484"/>
      <w:r w:rsidRPr="00E67BAB">
        <w:rPr>
          <w:rFonts w:ascii="Times New Roman" w:hAnsi="Times New Roman"/>
          <w:b/>
          <w:bCs/>
          <w:i/>
          <w:iCs/>
          <w:color w:val="000000" w:themeColor="text1"/>
          <w:sz w:val="24"/>
          <w:szCs w:val="24"/>
        </w:rPr>
        <w:t>Rassegna “Parole Di-Vino” in collaborazione con Feltrinelli</w:t>
      </w:r>
    </w:p>
    <w:bookmarkEnd w:id="23"/>
    <w:p w14:paraId="3CDF5F9D" w14:textId="3CCEAE26" w:rsidR="008E4A6A" w:rsidRPr="00E67BAB" w:rsidRDefault="003D5F64"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Presentazione romanzo </w:t>
      </w:r>
      <w:r w:rsidRPr="00E67BAB">
        <w:rPr>
          <w:rFonts w:ascii="Times New Roman" w:hAnsi="Times New Roman"/>
          <w:i/>
          <w:iCs/>
          <w:color w:val="000000" w:themeColor="text1"/>
          <w:sz w:val="24"/>
          <w:szCs w:val="24"/>
        </w:rPr>
        <w:t>La salita dei Giganti</w:t>
      </w:r>
      <w:r w:rsidRPr="00E67BAB">
        <w:rPr>
          <w:rFonts w:ascii="Times New Roman" w:hAnsi="Times New Roman"/>
          <w:color w:val="000000" w:themeColor="text1"/>
          <w:sz w:val="24"/>
          <w:szCs w:val="24"/>
        </w:rPr>
        <w:t xml:space="preserve">, </w:t>
      </w:r>
      <w:r w:rsidR="008E4A6A" w:rsidRPr="00E67BAB">
        <w:rPr>
          <w:rFonts w:ascii="Times New Roman" w:hAnsi="Times New Roman"/>
          <w:color w:val="000000" w:themeColor="text1"/>
          <w:sz w:val="24"/>
          <w:szCs w:val="24"/>
        </w:rPr>
        <w:t xml:space="preserve">di Francesco </w:t>
      </w:r>
      <w:r w:rsidRPr="00E67BAB">
        <w:rPr>
          <w:rFonts w:ascii="Times New Roman" w:hAnsi="Times New Roman"/>
          <w:color w:val="000000" w:themeColor="text1"/>
          <w:sz w:val="24"/>
          <w:szCs w:val="24"/>
        </w:rPr>
        <w:t>Casolo</w:t>
      </w:r>
    </w:p>
    <w:p w14:paraId="790CDF2E" w14:textId="0F7CF97E" w:rsidR="003D5F64" w:rsidRPr="00E67BAB" w:rsidRDefault="003D5F64"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Francesco Casolo ha costruito un’appassionante saga familiare, epica e intima al tempo stesso, in cui le donne si ritagliano il proprio spazio nella storia con determinazione e coraggio.</w:t>
      </w:r>
    </w:p>
    <w:p w14:paraId="487C188F" w14:textId="4C939EE3" w:rsidR="00B42389" w:rsidRDefault="00B42389"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Modera Alessio Corazza.</w:t>
      </w:r>
    </w:p>
    <w:p w14:paraId="564343C7" w14:textId="77777777" w:rsidR="004564B1" w:rsidRPr="00E67BAB" w:rsidRDefault="004564B1" w:rsidP="008E4A6A">
      <w:pPr>
        <w:pStyle w:val="Paragrafoelenco"/>
        <w:jc w:val="both"/>
        <w:rPr>
          <w:rFonts w:ascii="Times New Roman" w:hAnsi="Times New Roman"/>
          <w:color w:val="000000" w:themeColor="text1"/>
          <w:sz w:val="24"/>
          <w:szCs w:val="24"/>
        </w:rPr>
      </w:pPr>
    </w:p>
    <w:p w14:paraId="5457EFB4" w14:textId="3C9078CD" w:rsidR="004564B1" w:rsidRPr="004564B1" w:rsidRDefault="004564B1" w:rsidP="004564B1">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w:t>
      </w:r>
      <w:r>
        <w:rPr>
          <w:rFonts w:ascii="Times New Roman" w:hAnsi="Times New Roman"/>
          <w:b/>
          <w:bCs/>
          <w:color w:val="000000" w:themeColor="text1"/>
          <w:sz w:val="24"/>
          <w:szCs w:val="24"/>
        </w:rPr>
        <w:t>6</w:t>
      </w:r>
      <w:r w:rsidRPr="00E67BAB">
        <w:rPr>
          <w:rFonts w:ascii="Times New Roman" w:hAnsi="Times New Roman"/>
          <w:b/>
          <w:bCs/>
          <w:color w:val="000000" w:themeColor="text1"/>
          <w:sz w:val="24"/>
          <w:szCs w:val="24"/>
        </w:rPr>
        <w:t>.00 – 1</w:t>
      </w:r>
      <w:r>
        <w:rPr>
          <w:rFonts w:ascii="Times New Roman" w:hAnsi="Times New Roman"/>
          <w:b/>
          <w:bCs/>
          <w:color w:val="000000" w:themeColor="text1"/>
          <w:sz w:val="24"/>
          <w:szCs w:val="24"/>
        </w:rPr>
        <w:t>7</w:t>
      </w:r>
      <w:r w:rsidRPr="00E67BAB">
        <w:rPr>
          <w:rFonts w:ascii="Times New Roman" w:hAnsi="Times New Roman"/>
          <w:b/>
          <w:bCs/>
          <w:color w:val="000000" w:themeColor="text1"/>
          <w:sz w:val="24"/>
          <w:szCs w:val="24"/>
        </w:rPr>
        <w:t>.00</w:t>
      </w:r>
    </w:p>
    <w:p w14:paraId="190C4135" w14:textId="77777777" w:rsidR="00416672" w:rsidRDefault="00ED6B97" w:rsidP="00416672">
      <w:pPr>
        <w:pStyle w:val="Paragrafoelenco"/>
        <w:jc w:val="both"/>
        <w:rPr>
          <w:rFonts w:ascii="Times New Roman" w:hAnsi="Times New Roman"/>
          <w:b/>
          <w:bCs/>
          <w:i/>
          <w:iCs/>
          <w:color w:val="000000" w:themeColor="text1"/>
          <w:sz w:val="24"/>
          <w:szCs w:val="24"/>
        </w:rPr>
      </w:pPr>
      <w:r w:rsidRPr="00ED6B97">
        <w:rPr>
          <w:rFonts w:ascii="Times New Roman" w:hAnsi="Times New Roman"/>
          <w:b/>
          <w:bCs/>
          <w:i/>
          <w:iCs/>
          <w:color w:val="000000" w:themeColor="text1"/>
          <w:sz w:val="24"/>
          <w:szCs w:val="24"/>
        </w:rPr>
        <w:t>La sostenibilità in gioco</w:t>
      </w:r>
      <w:r>
        <w:rPr>
          <w:rFonts w:ascii="Times New Roman" w:hAnsi="Times New Roman"/>
          <w:b/>
          <w:bCs/>
          <w:i/>
          <w:iCs/>
          <w:color w:val="000000" w:themeColor="text1"/>
          <w:sz w:val="24"/>
          <w:szCs w:val="24"/>
        </w:rPr>
        <w:t xml:space="preserve">: </w:t>
      </w:r>
      <w:r w:rsidRPr="00ED6B97">
        <w:rPr>
          <w:rFonts w:ascii="Times New Roman" w:hAnsi="Times New Roman"/>
          <w:b/>
          <w:bCs/>
          <w:i/>
          <w:iCs/>
          <w:color w:val="000000" w:themeColor="text1"/>
          <w:sz w:val="24"/>
          <w:szCs w:val="24"/>
        </w:rPr>
        <w:t>Next generation vs istituzioni: racconto di imprese e musei alla prova con la sostenibilità</w:t>
      </w:r>
    </w:p>
    <w:p w14:paraId="07C60FC7" w14:textId="2F3B8838" w:rsidR="004564B1" w:rsidRPr="00416672" w:rsidRDefault="00416672" w:rsidP="00416672">
      <w:pPr>
        <w:pStyle w:val="Paragrafoelenco"/>
        <w:jc w:val="both"/>
        <w:rPr>
          <w:rFonts w:ascii="Times New Roman" w:hAnsi="Times New Roman"/>
          <w:color w:val="000000" w:themeColor="text1"/>
          <w:sz w:val="24"/>
          <w:szCs w:val="24"/>
        </w:rPr>
      </w:pPr>
      <w:r w:rsidRPr="00416672">
        <w:rPr>
          <w:rFonts w:ascii="Times New Roman" w:hAnsi="Times New Roman"/>
          <w:color w:val="000000" w:themeColor="text1"/>
          <w:sz w:val="24"/>
          <w:szCs w:val="24"/>
        </w:rPr>
        <w:t>Alessia Rotta, Presidente Commissione Ambiente della Camera, incontra Federico Testa</w:t>
      </w:r>
      <w:r w:rsidR="008D6FC7">
        <w:rPr>
          <w:rFonts w:ascii="Times New Roman" w:hAnsi="Times New Roman"/>
          <w:color w:val="000000" w:themeColor="text1"/>
          <w:sz w:val="24"/>
          <w:szCs w:val="24"/>
        </w:rPr>
        <w:t>, Professore Ordinario di</w:t>
      </w:r>
      <w:r w:rsidRPr="00416672">
        <w:rPr>
          <w:rFonts w:ascii="Times New Roman" w:hAnsi="Times New Roman"/>
          <w:color w:val="000000" w:themeColor="text1"/>
          <w:sz w:val="24"/>
          <w:szCs w:val="24"/>
        </w:rPr>
        <w:t xml:space="preserve"> </w:t>
      </w:r>
      <w:r w:rsidR="008D6FC7" w:rsidRPr="00416672">
        <w:rPr>
          <w:rFonts w:ascii="Times New Roman" w:hAnsi="Times New Roman"/>
          <w:color w:val="000000" w:themeColor="text1"/>
          <w:sz w:val="24"/>
          <w:szCs w:val="24"/>
        </w:rPr>
        <w:t xml:space="preserve">Economia </w:t>
      </w:r>
      <w:r w:rsidR="008D6FC7">
        <w:rPr>
          <w:rFonts w:ascii="Times New Roman" w:hAnsi="Times New Roman"/>
          <w:color w:val="000000" w:themeColor="text1"/>
          <w:sz w:val="24"/>
          <w:szCs w:val="24"/>
        </w:rPr>
        <w:t>e Gestione delle imprese</w:t>
      </w:r>
      <w:r w:rsidRPr="00416672">
        <w:rPr>
          <w:rFonts w:ascii="Times New Roman" w:hAnsi="Times New Roman"/>
          <w:color w:val="000000" w:themeColor="text1"/>
          <w:sz w:val="24"/>
          <w:szCs w:val="24"/>
        </w:rPr>
        <w:t xml:space="preserve"> </w:t>
      </w:r>
      <w:r w:rsidR="008D6FC7">
        <w:rPr>
          <w:rFonts w:ascii="Times New Roman" w:hAnsi="Times New Roman"/>
          <w:color w:val="000000" w:themeColor="text1"/>
          <w:sz w:val="24"/>
          <w:szCs w:val="24"/>
        </w:rPr>
        <w:t xml:space="preserve">presso il Dipartimento di Economia Aziendale dell’Università degli Studi di </w:t>
      </w:r>
      <w:r w:rsidR="008D6FC7">
        <w:rPr>
          <w:rFonts w:ascii="Times New Roman" w:hAnsi="Times New Roman"/>
          <w:color w:val="000000" w:themeColor="text1"/>
          <w:sz w:val="24"/>
          <w:szCs w:val="24"/>
        </w:rPr>
        <w:lastRenderedPageBreak/>
        <w:t xml:space="preserve">Verona </w:t>
      </w:r>
      <w:r w:rsidRPr="00416672">
        <w:rPr>
          <w:rFonts w:ascii="Times New Roman" w:hAnsi="Times New Roman"/>
          <w:color w:val="000000" w:themeColor="text1"/>
          <w:sz w:val="24"/>
          <w:szCs w:val="24"/>
        </w:rPr>
        <w:t xml:space="preserve">e Lucio </w:t>
      </w:r>
      <w:proofErr w:type="spellStart"/>
      <w:r w:rsidRPr="00416672">
        <w:rPr>
          <w:rFonts w:ascii="Times New Roman" w:hAnsi="Times New Roman"/>
          <w:color w:val="000000" w:themeColor="text1"/>
          <w:sz w:val="24"/>
          <w:szCs w:val="24"/>
        </w:rPr>
        <w:t>Biondaro</w:t>
      </w:r>
      <w:proofErr w:type="spellEnd"/>
      <w:r w:rsidR="008D6FC7">
        <w:rPr>
          <w:rFonts w:ascii="Times New Roman" w:hAnsi="Times New Roman"/>
          <w:color w:val="000000" w:themeColor="text1"/>
          <w:sz w:val="24"/>
          <w:szCs w:val="24"/>
        </w:rPr>
        <w:t>,</w:t>
      </w:r>
      <w:r w:rsidRPr="00416672">
        <w:rPr>
          <w:rFonts w:ascii="Times New Roman" w:hAnsi="Times New Roman"/>
          <w:color w:val="000000" w:themeColor="text1"/>
          <w:sz w:val="24"/>
          <w:szCs w:val="24"/>
        </w:rPr>
        <w:t xml:space="preserve"> </w:t>
      </w:r>
      <w:r w:rsidR="008D6FC7" w:rsidRPr="008D6FC7">
        <w:rPr>
          <w:rFonts w:ascii="Times New Roman" w:hAnsi="Times New Roman"/>
          <w:color w:val="000000" w:themeColor="text1"/>
          <w:sz w:val="24"/>
          <w:szCs w:val="24"/>
        </w:rPr>
        <w:t>Direttore comunicazione scientifica e relazioni istituzionali</w:t>
      </w:r>
      <w:r w:rsidR="008D6FC7">
        <w:rPr>
          <w:rFonts w:ascii="Times New Roman" w:hAnsi="Times New Roman"/>
          <w:color w:val="000000" w:themeColor="text1"/>
          <w:sz w:val="24"/>
          <w:szCs w:val="24"/>
        </w:rPr>
        <w:t xml:space="preserve"> </w:t>
      </w:r>
      <w:r w:rsidRPr="00416672">
        <w:rPr>
          <w:rFonts w:ascii="Times New Roman" w:hAnsi="Times New Roman"/>
          <w:color w:val="000000" w:themeColor="text1"/>
          <w:sz w:val="24"/>
          <w:szCs w:val="24"/>
        </w:rPr>
        <w:t>di Pleiadi.</w:t>
      </w:r>
    </w:p>
    <w:p w14:paraId="39799F23" w14:textId="77777777" w:rsidR="00416672" w:rsidRPr="00604D02" w:rsidRDefault="00416672" w:rsidP="00416672">
      <w:pPr>
        <w:pStyle w:val="Paragrafoelenco"/>
        <w:jc w:val="both"/>
        <w:rPr>
          <w:color w:val="000000" w:themeColor="text1"/>
        </w:rPr>
      </w:pPr>
    </w:p>
    <w:p w14:paraId="21FBF2F0" w14:textId="77777777" w:rsidR="008E4A6A" w:rsidRPr="00E67BAB" w:rsidRDefault="003D5F64" w:rsidP="000D231E">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17.30 – 18.30</w:t>
      </w:r>
      <w:r w:rsidRPr="00E67BAB">
        <w:rPr>
          <w:rFonts w:ascii="Times New Roman" w:hAnsi="Times New Roman"/>
          <w:color w:val="000000" w:themeColor="text1"/>
          <w:sz w:val="24"/>
          <w:szCs w:val="24"/>
        </w:rPr>
        <w:t xml:space="preserve"> </w:t>
      </w:r>
    </w:p>
    <w:p w14:paraId="1BEA494F" w14:textId="2C3483BE" w:rsidR="008E4A6A" w:rsidRPr="00E67BAB" w:rsidRDefault="008E4A6A" w:rsidP="008E4A6A">
      <w:pPr>
        <w:pStyle w:val="Paragrafoelenco"/>
        <w:jc w:val="both"/>
        <w:rPr>
          <w:rFonts w:ascii="Times New Roman" w:hAnsi="Times New Roman"/>
          <w:i/>
          <w:iCs/>
          <w:color w:val="000000" w:themeColor="text1"/>
          <w:sz w:val="24"/>
          <w:szCs w:val="24"/>
        </w:rPr>
      </w:pPr>
      <w:r w:rsidRPr="00E67BAB">
        <w:rPr>
          <w:rFonts w:ascii="Times New Roman" w:hAnsi="Times New Roman"/>
          <w:b/>
          <w:bCs/>
          <w:i/>
          <w:iCs/>
          <w:color w:val="000000" w:themeColor="text1"/>
          <w:sz w:val="24"/>
          <w:szCs w:val="24"/>
        </w:rPr>
        <w:t xml:space="preserve">Wine </w:t>
      </w:r>
      <w:proofErr w:type="spellStart"/>
      <w:r w:rsidRPr="00E67BAB">
        <w:rPr>
          <w:rFonts w:ascii="Times New Roman" w:hAnsi="Times New Roman"/>
          <w:b/>
          <w:bCs/>
          <w:i/>
          <w:iCs/>
          <w:color w:val="000000" w:themeColor="text1"/>
          <w:sz w:val="24"/>
          <w:szCs w:val="24"/>
        </w:rPr>
        <w:t>Communication</w:t>
      </w:r>
      <w:proofErr w:type="spellEnd"/>
      <w:r w:rsidRPr="00E67BAB">
        <w:rPr>
          <w:rFonts w:ascii="Times New Roman" w:hAnsi="Times New Roman"/>
          <w:b/>
          <w:bCs/>
          <w:i/>
          <w:iCs/>
          <w:color w:val="000000" w:themeColor="text1"/>
          <w:sz w:val="24"/>
          <w:szCs w:val="24"/>
        </w:rPr>
        <w:t xml:space="preserve">: Nuove Sfide </w:t>
      </w:r>
      <w:r w:rsidR="00094C42" w:rsidRPr="00E67BAB">
        <w:rPr>
          <w:rFonts w:ascii="Times New Roman" w:hAnsi="Times New Roman"/>
          <w:b/>
          <w:bCs/>
          <w:i/>
          <w:iCs/>
          <w:color w:val="000000" w:themeColor="text1"/>
          <w:sz w:val="24"/>
          <w:szCs w:val="24"/>
        </w:rPr>
        <w:t>e</w:t>
      </w:r>
      <w:r w:rsidRPr="00E67BAB">
        <w:rPr>
          <w:rFonts w:ascii="Times New Roman" w:hAnsi="Times New Roman"/>
          <w:b/>
          <w:bCs/>
          <w:i/>
          <w:iCs/>
          <w:color w:val="000000" w:themeColor="text1"/>
          <w:sz w:val="24"/>
          <w:szCs w:val="24"/>
        </w:rPr>
        <w:t xml:space="preserve"> Nuove Opportunità</w:t>
      </w:r>
    </w:p>
    <w:p w14:paraId="7A46873E" w14:textId="77777777" w:rsidR="008E4A6A" w:rsidRPr="00E67BAB" w:rsidRDefault="008E4A6A"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Di Wine Rocker</w:t>
      </w:r>
    </w:p>
    <w:p w14:paraId="034267F6" w14:textId="77777777" w:rsidR="008E4A6A" w:rsidRPr="00E67BAB" w:rsidRDefault="00A84C38"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Quale miglior settore per raccontare delle storie, se non quello del vino?</w:t>
      </w:r>
    </w:p>
    <w:p w14:paraId="72544EFF" w14:textId="77777777" w:rsidR="008E4A6A" w:rsidRPr="00E67BAB" w:rsidRDefault="00A84C38"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L’idea di Wine Rocker è trasversale rispetto a tutti i settori e viene enormemente </w:t>
      </w:r>
    </w:p>
    <w:p w14:paraId="0CBAF128" w14:textId="2BE5E190" w:rsidR="003D5F64" w:rsidRPr="00E67BAB" w:rsidRDefault="00A84C38" w:rsidP="008E4A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amplificata dalle caratteristiche intrinseche del settore vitivinicolo.</w:t>
      </w:r>
      <w:r w:rsidR="008E4A6A"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Lo storytelling insieme all’analisi, il raziocinio combinato all’emozione sarà la linfa</w:t>
      </w:r>
      <w:r w:rsidR="008E4A6A"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vitale per la comunicazione del vino.</w:t>
      </w:r>
    </w:p>
    <w:p w14:paraId="2D0B126D" w14:textId="1CCEB385" w:rsidR="000D231E" w:rsidRPr="00E67BAB" w:rsidRDefault="000D231E" w:rsidP="008E4A6A">
      <w:pPr>
        <w:pStyle w:val="Paragrafoelenco"/>
        <w:jc w:val="both"/>
        <w:rPr>
          <w:rFonts w:ascii="Times New Roman" w:hAnsi="Times New Roman"/>
          <w:color w:val="000000" w:themeColor="text1"/>
          <w:sz w:val="24"/>
          <w:szCs w:val="24"/>
        </w:rPr>
      </w:pPr>
    </w:p>
    <w:p w14:paraId="15E12874" w14:textId="77777777" w:rsidR="000D231E" w:rsidRPr="00E67BAB" w:rsidRDefault="000D231E" w:rsidP="000D231E">
      <w:pPr>
        <w:pStyle w:val="Paragrafoelenco"/>
        <w:jc w:val="cente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LOGGIA ANTICA</w:t>
      </w:r>
    </w:p>
    <w:p w14:paraId="79D99AC4" w14:textId="77777777" w:rsidR="000D231E" w:rsidRPr="00E67BAB" w:rsidRDefault="000D231E" w:rsidP="000D231E">
      <w:pPr>
        <w:pStyle w:val="Paragrafoelenco"/>
        <w:jc w:val="both"/>
        <w:rPr>
          <w:rFonts w:ascii="Times New Roman" w:hAnsi="Times New Roman"/>
          <w:color w:val="000000" w:themeColor="text1"/>
          <w:sz w:val="24"/>
          <w:szCs w:val="24"/>
        </w:rPr>
      </w:pPr>
    </w:p>
    <w:p w14:paraId="2C134CFC" w14:textId="36BC67A1" w:rsidR="000D231E" w:rsidRPr="00E67BAB" w:rsidRDefault="000D231E" w:rsidP="000D231E">
      <w:pPr>
        <w:pStyle w:val="Paragrafoelenco"/>
        <w:numPr>
          <w:ilvl w:val="0"/>
          <w:numId w:val="4"/>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426D6A" w:rsidRPr="00E67BAB">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 xml:space="preserve"> – 2</w:t>
      </w:r>
      <w:r w:rsidR="00554AE3" w:rsidRPr="00E67BAB">
        <w:rPr>
          <w:rFonts w:ascii="Times New Roman" w:hAnsi="Times New Roman"/>
          <w:b/>
          <w:bCs/>
          <w:color w:val="000000" w:themeColor="text1"/>
          <w:sz w:val="24"/>
          <w:szCs w:val="24"/>
        </w:rPr>
        <w:t>1</w:t>
      </w:r>
    </w:p>
    <w:p w14:paraId="7B7D3C14" w14:textId="77777777" w:rsidR="000D231E" w:rsidRPr="00E67BAB" w:rsidRDefault="000D231E" w:rsidP="000D231E">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Biols - Percorsi didattici e degustazioni speciali sui vini biologici italiani</w:t>
      </w:r>
    </w:p>
    <w:p w14:paraId="0E76D7FC" w14:textId="1B0D4FEE" w:rsidR="000D231E" w:rsidRPr="00E67BAB" w:rsidRDefault="000D231E" w:rsidP="000D231E">
      <w:pPr>
        <w:pStyle w:val="Paragrafoelenco"/>
        <w:jc w:val="both"/>
        <w:rPr>
          <w:rFonts w:ascii="Times New Roman" w:hAnsi="Times New Roman"/>
          <w:i/>
          <w:iCs/>
          <w:color w:val="000000" w:themeColor="text1"/>
          <w:sz w:val="24"/>
          <w:szCs w:val="24"/>
        </w:rPr>
      </w:pPr>
      <w:r w:rsidRPr="00E67BAB">
        <w:rPr>
          <w:rFonts w:ascii="Times New Roman" w:hAnsi="Times New Roman"/>
          <w:i/>
          <w:iCs/>
          <w:color w:val="000000" w:themeColor="text1"/>
        </w:rPr>
        <w:t>C</w:t>
      </w:r>
      <w:r w:rsidRPr="00E67BAB">
        <w:rPr>
          <w:rFonts w:ascii="Times New Roman" w:hAnsi="Times New Roman"/>
          <w:i/>
          <w:iCs/>
          <w:color w:val="000000" w:themeColor="text1"/>
          <w:sz w:val="24"/>
          <w:szCs w:val="24"/>
        </w:rPr>
        <w:t>urate da Angelo Peretti giornalista e gastronomo</w:t>
      </w:r>
      <w:r w:rsidR="00554AE3" w:rsidRPr="00E67BAB">
        <w:rPr>
          <w:rFonts w:ascii="Times New Roman" w:hAnsi="Times New Roman"/>
          <w:i/>
          <w:iCs/>
          <w:color w:val="000000" w:themeColor="text1"/>
          <w:sz w:val="24"/>
          <w:szCs w:val="24"/>
        </w:rPr>
        <w:t xml:space="preserve"> e in collaborazione con il </w:t>
      </w:r>
      <w:r w:rsidR="005A29F6">
        <w:rPr>
          <w:rFonts w:ascii="Times New Roman" w:hAnsi="Times New Roman"/>
          <w:i/>
          <w:iCs/>
          <w:color w:val="000000" w:themeColor="text1"/>
          <w:sz w:val="24"/>
          <w:szCs w:val="24"/>
        </w:rPr>
        <w:t>wine-</w:t>
      </w:r>
      <w:proofErr w:type="spellStart"/>
      <w:r w:rsidR="005A29F6">
        <w:rPr>
          <w:rFonts w:ascii="Times New Roman" w:hAnsi="Times New Roman"/>
          <w:i/>
          <w:iCs/>
          <w:color w:val="000000" w:themeColor="text1"/>
          <w:sz w:val="24"/>
          <w:szCs w:val="24"/>
        </w:rPr>
        <w:t>specialist</w:t>
      </w:r>
      <w:proofErr w:type="spellEnd"/>
      <w:r w:rsidR="00554AE3" w:rsidRPr="00E67BAB">
        <w:rPr>
          <w:rFonts w:ascii="Times New Roman" w:hAnsi="Times New Roman"/>
          <w:i/>
          <w:iCs/>
          <w:color w:val="000000" w:themeColor="text1"/>
          <w:sz w:val="24"/>
          <w:szCs w:val="24"/>
        </w:rPr>
        <w:t xml:space="preserve"> Marcello Milo</w:t>
      </w:r>
    </w:p>
    <w:p w14:paraId="004896D2"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progetto Biols mette in scena percorsi e storie di vini che hanno sposato la sostenibilità come tema portante della propria filosofia e dei propri frutti.</w:t>
      </w:r>
    </w:p>
    <w:p w14:paraId="7BCEB992"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Le Masterclass saranno su prenotazione ad ingresso gratuito.</w:t>
      </w:r>
    </w:p>
    <w:p w14:paraId="40C9B994" w14:textId="77777777" w:rsidR="000D231E" w:rsidRPr="00E67BAB" w:rsidRDefault="000D231E" w:rsidP="008E4A6A">
      <w:pPr>
        <w:pStyle w:val="Paragrafoelenco"/>
        <w:jc w:val="both"/>
        <w:rPr>
          <w:rFonts w:ascii="Times New Roman" w:hAnsi="Times New Roman"/>
          <w:color w:val="000000" w:themeColor="text1"/>
          <w:sz w:val="24"/>
          <w:szCs w:val="24"/>
        </w:rPr>
      </w:pPr>
    </w:p>
    <w:p w14:paraId="376327C6" w14:textId="77777777" w:rsidR="00BF2A38" w:rsidRPr="00E67BAB" w:rsidRDefault="00BF2A38" w:rsidP="00CF421A">
      <w:pPr>
        <w:jc w:val="both"/>
        <w:rPr>
          <w:b/>
          <w:bCs/>
          <w:color w:val="000000" w:themeColor="text1"/>
        </w:rPr>
      </w:pPr>
    </w:p>
    <w:p w14:paraId="4380CEB9" w14:textId="06B06018" w:rsidR="00CF421A" w:rsidRPr="00E67BAB" w:rsidRDefault="00CF421A" w:rsidP="00BF2A38">
      <w:pPr>
        <w:jc w:val="center"/>
        <w:rPr>
          <w:b/>
          <w:bCs/>
          <w:color w:val="000000" w:themeColor="text1"/>
        </w:rPr>
      </w:pPr>
      <w:r w:rsidRPr="00E67BAB">
        <w:rPr>
          <w:b/>
          <w:bCs/>
          <w:color w:val="000000" w:themeColor="text1"/>
        </w:rPr>
        <w:t>CORTILE MERCATO VECCHIO</w:t>
      </w:r>
    </w:p>
    <w:p w14:paraId="3F87746F" w14:textId="77777777" w:rsidR="00CF421A" w:rsidRPr="00E67BAB" w:rsidRDefault="00CF421A" w:rsidP="00CF421A">
      <w:pPr>
        <w:jc w:val="both"/>
        <w:rPr>
          <w:color w:val="000000" w:themeColor="text1"/>
        </w:rPr>
      </w:pPr>
    </w:p>
    <w:p w14:paraId="32F74EC9" w14:textId="429726DC" w:rsidR="00BF2A38" w:rsidRPr="00E67BAB" w:rsidRDefault="00BF2A38"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11.00 -24.00</w:t>
      </w:r>
    </w:p>
    <w:p w14:paraId="13EA1CB5" w14:textId="3289CE81" w:rsidR="00BF2A38" w:rsidRPr="00E67BAB" w:rsidRDefault="00BF2A38" w:rsidP="00BF2A38">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Degustazioni </w:t>
      </w:r>
      <w:proofErr w:type="spellStart"/>
      <w:r w:rsidR="003E3E5B" w:rsidRPr="00E67BAB">
        <w:rPr>
          <w:rFonts w:ascii="Times New Roman" w:hAnsi="Times New Roman"/>
          <w:b/>
          <w:bCs/>
          <w:i/>
          <w:iCs/>
          <w:color w:val="000000" w:themeColor="text1"/>
          <w:sz w:val="24"/>
          <w:szCs w:val="24"/>
        </w:rPr>
        <w:t>Sparkling</w:t>
      </w:r>
      <w:proofErr w:type="spellEnd"/>
      <w:r w:rsidR="003E3E5B" w:rsidRPr="00E67BAB">
        <w:rPr>
          <w:rFonts w:ascii="Times New Roman" w:hAnsi="Times New Roman"/>
          <w:b/>
          <w:bCs/>
          <w:i/>
          <w:iCs/>
          <w:color w:val="000000" w:themeColor="text1"/>
          <w:sz w:val="24"/>
          <w:szCs w:val="24"/>
        </w:rPr>
        <w:t xml:space="preserve"> &amp; Mixology</w:t>
      </w:r>
    </w:p>
    <w:p w14:paraId="564CB7C5" w14:textId="18B99D9D" w:rsidR="006E5030" w:rsidRPr="00E67BAB" w:rsidRDefault="00BF2A38" w:rsidP="00426D6A">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Selezione delle migliori bollicine italiane con la speciale presenza di un centinaio di etichette di </w:t>
      </w:r>
      <w:r w:rsidR="00DF6E43" w:rsidRPr="00E67BAB">
        <w:rPr>
          <w:rFonts w:ascii="Times New Roman" w:hAnsi="Times New Roman"/>
          <w:color w:val="000000" w:themeColor="text1"/>
          <w:sz w:val="24"/>
          <w:szCs w:val="24"/>
        </w:rPr>
        <w:t xml:space="preserve">Consorzio </w:t>
      </w:r>
      <w:r w:rsidRPr="00E67BAB">
        <w:rPr>
          <w:rFonts w:ascii="Times New Roman" w:hAnsi="Times New Roman"/>
          <w:color w:val="000000" w:themeColor="text1"/>
          <w:sz w:val="24"/>
          <w:szCs w:val="24"/>
        </w:rPr>
        <w:t xml:space="preserve">Asolo Prosecco. Presente un’area dedicata al mixology tra </w:t>
      </w:r>
      <w:proofErr w:type="spellStart"/>
      <w:r w:rsidRPr="00E67BAB">
        <w:rPr>
          <w:rFonts w:ascii="Times New Roman" w:hAnsi="Times New Roman"/>
          <w:color w:val="000000" w:themeColor="text1"/>
          <w:sz w:val="24"/>
          <w:szCs w:val="24"/>
        </w:rPr>
        <w:t>spirits</w:t>
      </w:r>
      <w:proofErr w:type="spellEnd"/>
      <w:r w:rsidRPr="00E67BAB">
        <w:rPr>
          <w:rFonts w:ascii="Times New Roman" w:hAnsi="Times New Roman"/>
          <w:color w:val="000000" w:themeColor="text1"/>
          <w:sz w:val="24"/>
          <w:szCs w:val="24"/>
        </w:rPr>
        <w:t xml:space="preserve"> premium e bollicine, miscelati con le toniche aromatizzate e classiche di Fever Tree.</w:t>
      </w:r>
    </w:p>
    <w:p w14:paraId="0B7223EB" w14:textId="78F919AF" w:rsidR="00426D6A" w:rsidRDefault="00426D6A" w:rsidP="00426D6A">
      <w:pPr>
        <w:pStyle w:val="Paragrafoelenco"/>
        <w:jc w:val="both"/>
        <w:rPr>
          <w:rFonts w:ascii="Times New Roman" w:hAnsi="Times New Roman"/>
          <w:color w:val="000000" w:themeColor="text1"/>
          <w:sz w:val="24"/>
          <w:szCs w:val="24"/>
        </w:rPr>
      </w:pPr>
    </w:p>
    <w:p w14:paraId="075B3860" w14:textId="77777777" w:rsidR="006A5A86" w:rsidRPr="00E67BAB" w:rsidRDefault="006A5A86" w:rsidP="00426D6A">
      <w:pPr>
        <w:pStyle w:val="Paragrafoelenco"/>
        <w:jc w:val="both"/>
        <w:rPr>
          <w:rFonts w:ascii="Times New Roman" w:hAnsi="Times New Roman"/>
          <w:color w:val="000000" w:themeColor="text1"/>
          <w:sz w:val="24"/>
          <w:szCs w:val="24"/>
        </w:rPr>
      </w:pPr>
    </w:p>
    <w:p w14:paraId="7D885089" w14:textId="5F4BE070" w:rsidR="00BF2A38" w:rsidRPr="004C6E4B" w:rsidRDefault="00CF421A" w:rsidP="000D231E">
      <w:pPr>
        <w:pStyle w:val="Paragrafoelenco"/>
        <w:numPr>
          <w:ilvl w:val="0"/>
          <w:numId w:val="3"/>
        </w:numPr>
        <w:jc w:val="both"/>
        <w:rPr>
          <w:rFonts w:ascii="Times New Roman" w:hAnsi="Times New Roman"/>
          <w:b/>
          <w:bCs/>
          <w:color w:val="000000" w:themeColor="text1"/>
          <w:sz w:val="24"/>
          <w:szCs w:val="24"/>
        </w:rPr>
      </w:pPr>
      <w:r w:rsidRPr="004C6E4B">
        <w:rPr>
          <w:rFonts w:ascii="Times New Roman" w:hAnsi="Times New Roman"/>
          <w:b/>
          <w:bCs/>
          <w:color w:val="000000" w:themeColor="text1"/>
          <w:sz w:val="24"/>
          <w:szCs w:val="24"/>
        </w:rPr>
        <w:t>ORE 17.30 – 1</w:t>
      </w:r>
      <w:r w:rsidR="006F68A9">
        <w:rPr>
          <w:rFonts w:ascii="Times New Roman" w:hAnsi="Times New Roman"/>
          <w:b/>
          <w:bCs/>
          <w:color w:val="000000" w:themeColor="text1"/>
          <w:sz w:val="24"/>
          <w:szCs w:val="24"/>
        </w:rPr>
        <w:t>8</w:t>
      </w:r>
      <w:r w:rsidRPr="004C6E4B">
        <w:rPr>
          <w:rFonts w:ascii="Times New Roman" w:hAnsi="Times New Roman"/>
          <w:b/>
          <w:bCs/>
          <w:color w:val="000000" w:themeColor="text1"/>
          <w:sz w:val="24"/>
          <w:szCs w:val="24"/>
        </w:rPr>
        <w:t xml:space="preserve">.30 </w:t>
      </w:r>
    </w:p>
    <w:p w14:paraId="1EBDC11E" w14:textId="77777777" w:rsidR="00BF2A38" w:rsidRPr="00E67BAB" w:rsidRDefault="00BF2A38" w:rsidP="00BF2A38">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Rassegna “Parole Di-Vino” in collaborazione con Feltrinelli</w:t>
      </w:r>
    </w:p>
    <w:p w14:paraId="1E7CBBEB" w14:textId="100F5EC0" w:rsidR="00BF2A38" w:rsidRPr="00E67BAB" w:rsidRDefault="00CF421A" w:rsidP="00BF2A38">
      <w:pPr>
        <w:pStyle w:val="Paragrafoelenco"/>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Tracy </w:t>
      </w:r>
      <w:proofErr w:type="spellStart"/>
      <w:r w:rsidR="00BF2A38" w:rsidRPr="00E67BAB">
        <w:rPr>
          <w:rFonts w:ascii="Times New Roman" w:hAnsi="Times New Roman"/>
          <w:b/>
          <w:bCs/>
          <w:color w:val="000000" w:themeColor="text1"/>
          <w:sz w:val="24"/>
          <w:szCs w:val="24"/>
        </w:rPr>
        <w:t>Eboigbodin</w:t>
      </w:r>
      <w:proofErr w:type="spellEnd"/>
      <w:r w:rsidR="00BF2A38" w:rsidRPr="00E67BAB">
        <w:rPr>
          <w:rFonts w:ascii="Times New Roman" w:hAnsi="Times New Roman"/>
          <w:b/>
          <w:bCs/>
          <w:color w:val="000000" w:themeColor="text1"/>
          <w:sz w:val="24"/>
          <w:szCs w:val="24"/>
        </w:rPr>
        <w:t xml:space="preserve"> </w:t>
      </w:r>
      <w:r w:rsidRPr="00E67BAB">
        <w:rPr>
          <w:rFonts w:ascii="Times New Roman" w:hAnsi="Times New Roman"/>
          <w:b/>
          <w:bCs/>
          <w:color w:val="000000" w:themeColor="text1"/>
          <w:sz w:val="24"/>
          <w:szCs w:val="24"/>
        </w:rPr>
        <w:t xml:space="preserve">di </w:t>
      </w:r>
      <w:proofErr w:type="spellStart"/>
      <w:r w:rsidRPr="00E67BAB">
        <w:rPr>
          <w:rFonts w:ascii="Times New Roman" w:hAnsi="Times New Roman"/>
          <w:b/>
          <w:bCs/>
          <w:color w:val="000000" w:themeColor="text1"/>
          <w:sz w:val="24"/>
          <w:szCs w:val="24"/>
        </w:rPr>
        <w:t>Masterchef</w:t>
      </w:r>
      <w:proofErr w:type="spellEnd"/>
      <w:r w:rsidRPr="00E67BAB">
        <w:rPr>
          <w:rFonts w:ascii="Times New Roman" w:hAnsi="Times New Roman"/>
          <w:b/>
          <w:bCs/>
          <w:color w:val="000000" w:themeColor="text1"/>
          <w:sz w:val="24"/>
          <w:szCs w:val="24"/>
        </w:rPr>
        <w:t xml:space="preserve"> con </w:t>
      </w:r>
      <w:proofErr w:type="spellStart"/>
      <w:r w:rsidRPr="00E67BAB">
        <w:rPr>
          <w:rFonts w:ascii="Times New Roman" w:hAnsi="Times New Roman"/>
          <w:b/>
          <w:bCs/>
          <w:color w:val="000000" w:themeColor="text1"/>
          <w:sz w:val="24"/>
          <w:szCs w:val="24"/>
        </w:rPr>
        <w:t>Florencia</w:t>
      </w:r>
      <w:proofErr w:type="spellEnd"/>
      <w:r w:rsidRPr="00E67BAB">
        <w:rPr>
          <w:rFonts w:ascii="Times New Roman" w:hAnsi="Times New Roman"/>
          <w:b/>
          <w:bCs/>
          <w:color w:val="000000" w:themeColor="text1"/>
          <w:sz w:val="24"/>
          <w:szCs w:val="24"/>
        </w:rPr>
        <w:t xml:space="preserve"> Di Stefano</w:t>
      </w:r>
    </w:p>
    <w:p w14:paraId="3E3DB38D" w14:textId="77777777" w:rsidR="00BF2A38" w:rsidRPr="00E67BAB" w:rsidRDefault="00CF421A" w:rsidP="00BF2A3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lastRenderedPageBreak/>
        <w:t xml:space="preserve">Vincitrice dell’undicesima edizione del popolare programma </w:t>
      </w:r>
      <w:proofErr w:type="spellStart"/>
      <w:r w:rsidRPr="00E67BAB">
        <w:rPr>
          <w:rFonts w:ascii="Times New Roman" w:hAnsi="Times New Roman"/>
          <w:color w:val="000000" w:themeColor="text1"/>
          <w:sz w:val="24"/>
          <w:szCs w:val="24"/>
        </w:rPr>
        <w:t>Masterchef</w:t>
      </w:r>
      <w:proofErr w:type="spellEnd"/>
      <w:r w:rsidRPr="00E67BAB">
        <w:rPr>
          <w:rFonts w:ascii="Times New Roman" w:hAnsi="Times New Roman"/>
          <w:color w:val="000000" w:themeColor="text1"/>
          <w:sz w:val="24"/>
          <w:szCs w:val="24"/>
        </w:rPr>
        <w:t xml:space="preserve">, Tracy </w:t>
      </w:r>
      <w:proofErr w:type="spellStart"/>
      <w:r w:rsidRPr="00E67BAB">
        <w:rPr>
          <w:rFonts w:ascii="Times New Roman" w:hAnsi="Times New Roman"/>
          <w:color w:val="000000" w:themeColor="text1"/>
          <w:sz w:val="24"/>
          <w:szCs w:val="24"/>
        </w:rPr>
        <w:t>Eboigbodin</w:t>
      </w:r>
      <w:proofErr w:type="spellEnd"/>
      <w:r w:rsidRPr="00E67BAB">
        <w:rPr>
          <w:rFonts w:ascii="Times New Roman" w:hAnsi="Times New Roman"/>
          <w:color w:val="000000" w:themeColor="text1"/>
          <w:sz w:val="24"/>
          <w:szCs w:val="24"/>
        </w:rPr>
        <w:t>, presenta il suo libro "</w:t>
      </w:r>
      <w:r w:rsidRPr="00E67BAB">
        <w:rPr>
          <w:rFonts w:ascii="Times New Roman" w:hAnsi="Times New Roman"/>
          <w:i/>
          <w:iCs/>
          <w:color w:val="000000" w:themeColor="text1"/>
          <w:sz w:val="24"/>
          <w:szCs w:val="24"/>
        </w:rPr>
        <w:t>Soul Kitchen - Le mie ricette per nutrire l’anima</w:t>
      </w:r>
      <w:r w:rsidRPr="00E67BAB">
        <w:rPr>
          <w:rFonts w:ascii="Times New Roman" w:hAnsi="Times New Roman"/>
          <w:color w:val="000000" w:themeColor="text1"/>
          <w:sz w:val="24"/>
          <w:szCs w:val="24"/>
        </w:rPr>
        <w:t xml:space="preserve">", uscito il 15 marzo, un viaggio tra la tecnica e la fantasia in cucina. </w:t>
      </w:r>
    </w:p>
    <w:p w14:paraId="09993DAA" w14:textId="52CD2E0D" w:rsidR="00CF421A" w:rsidRPr="00E67BAB" w:rsidRDefault="00CF421A" w:rsidP="00BF2A38">
      <w:pPr>
        <w:pStyle w:val="Paragrafoelenco"/>
        <w:jc w:val="both"/>
        <w:rPr>
          <w:rFonts w:ascii="Times New Roman" w:hAnsi="Times New Roman"/>
          <w:color w:val="000000" w:themeColor="text1"/>
          <w:sz w:val="24"/>
          <w:szCs w:val="24"/>
        </w:rPr>
      </w:pPr>
      <w:proofErr w:type="spellStart"/>
      <w:r w:rsidRPr="00E67BAB">
        <w:rPr>
          <w:rFonts w:ascii="Times New Roman" w:hAnsi="Times New Roman"/>
          <w:color w:val="000000" w:themeColor="text1"/>
          <w:sz w:val="24"/>
          <w:szCs w:val="24"/>
        </w:rPr>
        <w:t>Florencia</w:t>
      </w:r>
      <w:proofErr w:type="spellEnd"/>
      <w:r w:rsidRPr="00E67BAB">
        <w:rPr>
          <w:rFonts w:ascii="Times New Roman" w:hAnsi="Times New Roman"/>
          <w:color w:val="000000" w:themeColor="text1"/>
          <w:sz w:val="24"/>
          <w:szCs w:val="24"/>
        </w:rPr>
        <w:t xml:space="preserve"> di Stefano vive oggi a Milano, dove lavora come </w:t>
      </w:r>
      <w:proofErr w:type="spellStart"/>
      <w:r w:rsidRPr="00E67BAB">
        <w:rPr>
          <w:rFonts w:ascii="Times New Roman" w:hAnsi="Times New Roman"/>
          <w:color w:val="000000" w:themeColor="text1"/>
          <w:sz w:val="24"/>
          <w:szCs w:val="24"/>
        </w:rPr>
        <w:t>content</w:t>
      </w:r>
      <w:proofErr w:type="spellEnd"/>
      <w:r w:rsidRPr="00E67BAB">
        <w:rPr>
          <w:rFonts w:ascii="Times New Roman" w:hAnsi="Times New Roman"/>
          <w:color w:val="000000" w:themeColor="text1"/>
          <w:sz w:val="24"/>
          <w:szCs w:val="24"/>
        </w:rPr>
        <w:t xml:space="preserve"> creator, speaker, autrice, </w:t>
      </w:r>
      <w:proofErr w:type="spellStart"/>
      <w:r w:rsidRPr="00E67BAB">
        <w:rPr>
          <w:rFonts w:ascii="Times New Roman" w:hAnsi="Times New Roman"/>
          <w:color w:val="000000" w:themeColor="text1"/>
          <w:sz w:val="24"/>
          <w:szCs w:val="24"/>
        </w:rPr>
        <w:t>host</w:t>
      </w:r>
      <w:proofErr w:type="spellEnd"/>
      <w:r w:rsidRPr="00E67BAB">
        <w:rPr>
          <w:rFonts w:ascii="Times New Roman" w:hAnsi="Times New Roman"/>
          <w:color w:val="000000" w:themeColor="text1"/>
          <w:sz w:val="24"/>
          <w:szCs w:val="24"/>
        </w:rPr>
        <w:t xml:space="preserve"> di eventi, conduttrice radiofonica, (è in onda tutti i pomeriggi su Radio Popolare) e televisiva (recente la sua partecipazione come </w:t>
      </w:r>
      <w:proofErr w:type="spellStart"/>
      <w:r w:rsidRPr="00E67BAB">
        <w:rPr>
          <w:rFonts w:ascii="Times New Roman" w:hAnsi="Times New Roman"/>
          <w:color w:val="000000" w:themeColor="text1"/>
          <w:sz w:val="24"/>
          <w:szCs w:val="24"/>
        </w:rPr>
        <w:t>host</w:t>
      </w:r>
      <w:proofErr w:type="spellEnd"/>
      <w:r w:rsidRPr="00E67BAB">
        <w:rPr>
          <w:rFonts w:ascii="Times New Roman" w:hAnsi="Times New Roman"/>
          <w:color w:val="000000" w:themeColor="text1"/>
          <w:sz w:val="24"/>
          <w:szCs w:val="24"/>
        </w:rPr>
        <w:t xml:space="preserve"> alla VH1 Music </w:t>
      </w:r>
      <w:proofErr w:type="spellStart"/>
      <w:r w:rsidRPr="00E67BAB">
        <w:rPr>
          <w:rFonts w:ascii="Times New Roman" w:hAnsi="Times New Roman"/>
          <w:color w:val="000000" w:themeColor="text1"/>
          <w:sz w:val="24"/>
          <w:szCs w:val="24"/>
        </w:rPr>
        <w:t>Expenence</w:t>
      </w:r>
      <w:proofErr w:type="spellEnd"/>
      <w:r w:rsidRPr="00E67BAB">
        <w:rPr>
          <w:rFonts w:ascii="Times New Roman" w:hAnsi="Times New Roman"/>
          <w:color w:val="000000" w:themeColor="text1"/>
          <w:sz w:val="24"/>
          <w:szCs w:val="24"/>
        </w:rPr>
        <w:t xml:space="preserve"> in onda in agosto su VH1), autrice e conduttrice di podcast.</w:t>
      </w:r>
    </w:p>
    <w:p w14:paraId="246C9572" w14:textId="65519EEF" w:rsidR="00B42389" w:rsidRDefault="00B42389" w:rsidP="00BF2A3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Modera Marianna Peluso.</w:t>
      </w:r>
    </w:p>
    <w:p w14:paraId="074B2DF7" w14:textId="77777777" w:rsidR="00C77982" w:rsidRDefault="00C77982" w:rsidP="00BF2A38">
      <w:pPr>
        <w:pStyle w:val="Paragrafoelenco"/>
        <w:jc w:val="both"/>
        <w:rPr>
          <w:rFonts w:ascii="Times New Roman" w:hAnsi="Times New Roman"/>
          <w:color w:val="000000" w:themeColor="text1"/>
          <w:sz w:val="24"/>
          <w:szCs w:val="24"/>
        </w:rPr>
      </w:pPr>
    </w:p>
    <w:p w14:paraId="1280376A" w14:textId="183AA190" w:rsidR="00C77982" w:rsidRPr="00C77982" w:rsidRDefault="00C77982" w:rsidP="00C77982">
      <w:pPr>
        <w:pStyle w:val="Paragrafoelenco"/>
        <w:numPr>
          <w:ilvl w:val="0"/>
          <w:numId w:val="3"/>
        </w:numPr>
        <w:spacing w:after="0"/>
        <w:rPr>
          <w:rFonts w:ascii="Times New Roman" w:hAnsi="Times New Roman"/>
          <w:b/>
          <w:bCs/>
          <w:color w:val="000000" w:themeColor="text1"/>
          <w:sz w:val="24"/>
          <w:szCs w:val="24"/>
        </w:rPr>
      </w:pPr>
      <w:r w:rsidRPr="00C77982">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18</w:t>
      </w:r>
      <w:r w:rsidRPr="00C77982">
        <w:rPr>
          <w:rFonts w:ascii="Times New Roman" w:hAnsi="Times New Roman"/>
          <w:b/>
          <w:bCs/>
          <w:color w:val="000000" w:themeColor="text1"/>
          <w:sz w:val="24"/>
          <w:szCs w:val="24"/>
        </w:rPr>
        <w:t>.30</w:t>
      </w:r>
    </w:p>
    <w:p w14:paraId="69E0D622" w14:textId="3FD390E9" w:rsidR="002D4B84" w:rsidRPr="00C77982" w:rsidRDefault="002D4B84" w:rsidP="00C77982">
      <w:pPr>
        <w:ind w:left="708"/>
        <w:jc w:val="both"/>
        <w:rPr>
          <w:b/>
          <w:bCs/>
          <w:i/>
          <w:iCs/>
          <w:color w:val="000000" w:themeColor="text1"/>
          <w:lang w:val="en-US"/>
        </w:rPr>
      </w:pPr>
      <w:r w:rsidRPr="00C77982">
        <w:rPr>
          <w:b/>
          <w:bCs/>
          <w:i/>
          <w:iCs/>
          <w:color w:val="000000" w:themeColor="text1"/>
          <w:lang w:val="en-US"/>
        </w:rPr>
        <w:t xml:space="preserve">Cooking Show </w:t>
      </w:r>
      <w:r w:rsidR="00C77982">
        <w:rPr>
          <w:b/>
          <w:bCs/>
          <w:i/>
          <w:iCs/>
          <w:color w:val="000000" w:themeColor="text1"/>
          <w:lang w:val="en-US"/>
        </w:rPr>
        <w:t xml:space="preserve">Tracy </w:t>
      </w:r>
      <w:r w:rsidRPr="00C77982">
        <w:rPr>
          <w:b/>
          <w:bCs/>
          <w:i/>
          <w:iCs/>
          <w:color w:val="000000" w:themeColor="text1"/>
          <w:lang w:val="en-US"/>
        </w:rPr>
        <w:t xml:space="preserve">con </w:t>
      </w:r>
      <w:proofErr w:type="spellStart"/>
      <w:r w:rsidRPr="00C77982">
        <w:rPr>
          <w:b/>
          <w:bCs/>
          <w:i/>
          <w:iCs/>
          <w:color w:val="000000" w:themeColor="text1"/>
          <w:lang w:val="en-US"/>
        </w:rPr>
        <w:t>Bengi</w:t>
      </w:r>
      <w:proofErr w:type="spellEnd"/>
      <w:r w:rsidRPr="00C77982">
        <w:rPr>
          <w:b/>
          <w:bCs/>
          <w:i/>
          <w:iCs/>
          <w:color w:val="000000" w:themeColor="text1"/>
          <w:lang w:val="en-US"/>
        </w:rPr>
        <w:t xml:space="preserve"> &amp; the </w:t>
      </w:r>
      <w:proofErr w:type="spellStart"/>
      <w:r w:rsidRPr="00C77982">
        <w:rPr>
          <w:b/>
          <w:bCs/>
          <w:i/>
          <w:iCs/>
          <w:color w:val="000000" w:themeColor="text1"/>
          <w:lang w:val="en-US"/>
        </w:rPr>
        <w:t>Swingredienti</w:t>
      </w:r>
      <w:proofErr w:type="spellEnd"/>
    </w:p>
    <w:p w14:paraId="7183C086" w14:textId="01AA0C41" w:rsidR="002D4B84" w:rsidRDefault="002D4B84" w:rsidP="00C77982">
      <w:pPr>
        <w:pStyle w:val="Paragrafoelenco"/>
        <w:spacing w:after="0"/>
        <w:jc w:val="both"/>
        <w:rPr>
          <w:rFonts w:ascii="Times New Roman" w:hAnsi="Times New Roman"/>
          <w:color w:val="000000" w:themeColor="text1"/>
          <w:sz w:val="24"/>
          <w:szCs w:val="24"/>
        </w:rPr>
      </w:pPr>
      <w:r w:rsidRPr="00C77982">
        <w:rPr>
          <w:rFonts w:ascii="Times New Roman" w:hAnsi="Times New Roman"/>
          <w:color w:val="000000" w:themeColor="text1"/>
          <w:sz w:val="24"/>
          <w:szCs w:val="24"/>
        </w:rPr>
        <w:t xml:space="preserve">Performance di cucina musicale in diretta </w:t>
      </w:r>
    </w:p>
    <w:p w14:paraId="73A4D807" w14:textId="179B5509" w:rsidR="00F90E68" w:rsidRPr="00C77982" w:rsidRDefault="00F90E68" w:rsidP="00C77982">
      <w:pPr>
        <w:pStyle w:val="Paragrafoelenco"/>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Ricetta di </w:t>
      </w:r>
      <w:proofErr w:type="spellStart"/>
      <w:r>
        <w:rPr>
          <w:rFonts w:ascii="Times New Roman" w:hAnsi="Times New Roman"/>
          <w:color w:val="000000" w:themeColor="text1"/>
          <w:sz w:val="24"/>
          <w:szCs w:val="24"/>
        </w:rPr>
        <w:t>cunica</w:t>
      </w:r>
      <w:proofErr w:type="spellEnd"/>
      <w:r>
        <w:rPr>
          <w:rFonts w:ascii="Times New Roman" w:hAnsi="Times New Roman"/>
          <w:color w:val="000000" w:themeColor="text1"/>
          <w:sz w:val="24"/>
          <w:szCs w:val="24"/>
        </w:rPr>
        <w:t xml:space="preserve"> veneta</w:t>
      </w:r>
    </w:p>
    <w:p w14:paraId="56DF56C2" w14:textId="4DBD6F83" w:rsidR="00CF421A" w:rsidRPr="00C77982" w:rsidRDefault="002D4B84" w:rsidP="00C77982">
      <w:pPr>
        <w:pStyle w:val="Paragrafoelenco"/>
        <w:spacing w:after="0"/>
        <w:jc w:val="both"/>
        <w:rPr>
          <w:rFonts w:ascii="Times New Roman" w:hAnsi="Times New Roman"/>
          <w:color w:val="000000" w:themeColor="text1"/>
          <w:sz w:val="24"/>
          <w:szCs w:val="24"/>
        </w:rPr>
      </w:pPr>
      <w:r w:rsidRPr="00C77982">
        <w:rPr>
          <w:rFonts w:ascii="Times New Roman" w:hAnsi="Times New Roman"/>
          <w:color w:val="000000" w:themeColor="text1"/>
          <w:sz w:val="24"/>
          <w:szCs w:val="24"/>
        </w:rPr>
        <w:t>Per info: https://www.swingcookingshow.it/</w:t>
      </w:r>
    </w:p>
    <w:p w14:paraId="4121A3F0" w14:textId="77777777" w:rsidR="00AC105B" w:rsidRPr="00E67BAB" w:rsidRDefault="00AC105B" w:rsidP="00CF421A">
      <w:pPr>
        <w:jc w:val="both"/>
        <w:rPr>
          <w:color w:val="000000" w:themeColor="text1"/>
        </w:rPr>
      </w:pPr>
    </w:p>
    <w:p w14:paraId="04697A68" w14:textId="77777777" w:rsidR="00AC105B" w:rsidRPr="00E67BAB" w:rsidRDefault="00CF421A" w:rsidP="000D231E">
      <w:pPr>
        <w:pStyle w:val="Paragrafoelenco"/>
        <w:numPr>
          <w:ilvl w:val="0"/>
          <w:numId w:val="3"/>
        </w:numPr>
        <w:jc w:val="both"/>
        <w:rPr>
          <w:rFonts w:ascii="Times New Roman" w:hAnsi="Times New Roman"/>
          <w:b/>
          <w:bCs/>
          <w:color w:val="000000" w:themeColor="text1"/>
          <w:sz w:val="24"/>
          <w:szCs w:val="24"/>
        </w:rPr>
      </w:pPr>
      <w:bookmarkStart w:id="24" w:name="_Hlk99998958"/>
      <w:r w:rsidRPr="00E67BAB">
        <w:rPr>
          <w:rFonts w:ascii="Times New Roman" w:hAnsi="Times New Roman"/>
          <w:b/>
          <w:bCs/>
          <w:color w:val="000000" w:themeColor="text1"/>
          <w:sz w:val="24"/>
          <w:szCs w:val="24"/>
        </w:rPr>
        <w:t>ORE 21.30</w:t>
      </w:r>
    </w:p>
    <w:bookmarkEnd w:id="24"/>
    <w:p w14:paraId="6C85F775" w14:textId="77777777" w:rsidR="00AC105B" w:rsidRPr="00E67BAB" w:rsidRDefault="00AC105B" w:rsidP="00AC105B">
      <w:pPr>
        <w:pStyle w:val="Paragrafoelenco"/>
        <w:jc w:val="both"/>
        <w:rPr>
          <w:rFonts w:ascii="Times New Roman" w:hAnsi="Times New Roman"/>
          <w:b/>
          <w:bCs/>
          <w:i/>
          <w:iCs/>
          <w:color w:val="000000" w:themeColor="text1"/>
          <w:sz w:val="24"/>
          <w:szCs w:val="24"/>
        </w:rPr>
      </w:pPr>
      <w:proofErr w:type="spellStart"/>
      <w:r w:rsidRPr="00E67BAB">
        <w:rPr>
          <w:rFonts w:ascii="Times New Roman" w:hAnsi="Times New Roman"/>
          <w:b/>
          <w:bCs/>
          <w:i/>
          <w:iCs/>
          <w:color w:val="000000" w:themeColor="text1"/>
          <w:sz w:val="24"/>
          <w:szCs w:val="24"/>
        </w:rPr>
        <w:t>Joe</w:t>
      </w:r>
      <w:proofErr w:type="spellEnd"/>
      <w:r w:rsidRPr="00E67BAB">
        <w:rPr>
          <w:rFonts w:ascii="Times New Roman" w:hAnsi="Times New Roman"/>
          <w:b/>
          <w:bCs/>
          <w:i/>
          <w:iCs/>
          <w:color w:val="000000" w:themeColor="text1"/>
          <w:sz w:val="24"/>
          <w:szCs w:val="24"/>
        </w:rPr>
        <w:t xml:space="preserve"> </w:t>
      </w:r>
      <w:proofErr w:type="spellStart"/>
      <w:r w:rsidRPr="00E67BAB">
        <w:rPr>
          <w:rFonts w:ascii="Times New Roman" w:hAnsi="Times New Roman"/>
          <w:b/>
          <w:bCs/>
          <w:i/>
          <w:iCs/>
          <w:color w:val="000000" w:themeColor="text1"/>
          <w:sz w:val="24"/>
          <w:szCs w:val="24"/>
        </w:rPr>
        <w:t>Bastianich</w:t>
      </w:r>
      <w:proofErr w:type="spellEnd"/>
      <w:r w:rsidRPr="00E67BAB">
        <w:rPr>
          <w:rFonts w:ascii="Times New Roman" w:hAnsi="Times New Roman"/>
          <w:b/>
          <w:bCs/>
          <w:i/>
          <w:iCs/>
          <w:color w:val="000000" w:themeColor="text1"/>
          <w:sz w:val="24"/>
          <w:szCs w:val="24"/>
        </w:rPr>
        <w:t xml:space="preserve"> e i Terza Classe in concerto</w:t>
      </w:r>
    </w:p>
    <w:p w14:paraId="747636D8" w14:textId="5B4220E4" w:rsidR="003D5F64" w:rsidRPr="00E67BAB" w:rsidRDefault="00CF421A" w:rsidP="00AC105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noto chef americano, ormai conosciuto e apprezzato anche per le sue doti musicali ed artistiche insieme alla fenomenale band napoletana dei Terza Classe, in uno spettacolo di bluegrass e country folk americano tutto da ballare.</w:t>
      </w:r>
      <w:r w:rsidR="00AC105B"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La Terza Classe nasce a Napoli nell’ottobre del 2012; il luogo della formazione e dell’affermazione del progetto è stato la strada, dove la band ha iniziato a produrre musica e spettacolo suonando canzoni tradizionali e moderne del folk statunitense: dal bluegrass del Kentucky al dixieland, o early jazz, degli Stati del Sud, fino ad arrivare alle canzoni da jug band, il tutto abbinato alla “teatralità” e all’espressività tipicamente napoletana.</w:t>
      </w:r>
    </w:p>
    <w:p w14:paraId="12F4A21F" w14:textId="4DFC4A31" w:rsidR="002C0375" w:rsidRPr="00E67BAB" w:rsidRDefault="002C0375" w:rsidP="00AC105B">
      <w:pPr>
        <w:pStyle w:val="Paragrafoelenco"/>
        <w:jc w:val="both"/>
        <w:rPr>
          <w:rFonts w:ascii="Times New Roman" w:hAnsi="Times New Roman"/>
          <w:color w:val="000000" w:themeColor="text1"/>
          <w:sz w:val="24"/>
          <w:szCs w:val="24"/>
        </w:rPr>
      </w:pPr>
    </w:p>
    <w:p w14:paraId="05D8A86C" w14:textId="16EF93E1" w:rsidR="00CF421A" w:rsidRPr="00E67BAB" w:rsidRDefault="00CF421A" w:rsidP="00CF421A">
      <w:pPr>
        <w:jc w:val="both"/>
        <w:rPr>
          <w:b/>
          <w:bCs/>
          <w:color w:val="000000" w:themeColor="text1"/>
        </w:rPr>
      </w:pPr>
    </w:p>
    <w:p w14:paraId="262D330D" w14:textId="77777777" w:rsidR="00AC105B" w:rsidRPr="00E67BAB" w:rsidRDefault="00AC105B" w:rsidP="00AC105B">
      <w:pPr>
        <w:jc w:val="center"/>
        <w:rPr>
          <w:b/>
          <w:bCs/>
          <w:color w:val="000000" w:themeColor="text1"/>
        </w:rPr>
      </w:pPr>
      <w:r w:rsidRPr="00E67BAB">
        <w:rPr>
          <w:b/>
          <w:bCs/>
          <w:color w:val="000000" w:themeColor="text1"/>
        </w:rPr>
        <w:t>TORRE DEI LAMBERTI</w:t>
      </w:r>
    </w:p>
    <w:p w14:paraId="2F0C37EA" w14:textId="77777777" w:rsidR="00AC105B" w:rsidRPr="00E67BAB" w:rsidRDefault="00AC105B" w:rsidP="00AC105B">
      <w:pPr>
        <w:jc w:val="both"/>
        <w:rPr>
          <w:b/>
          <w:bCs/>
          <w:color w:val="000000" w:themeColor="text1"/>
        </w:rPr>
      </w:pPr>
    </w:p>
    <w:p w14:paraId="02C9DCB6" w14:textId="5BFD7A18" w:rsidR="00AC105B" w:rsidRPr="00E67BAB" w:rsidRDefault="00AC105B" w:rsidP="000D231E">
      <w:pPr>
        <w:numPr>
          <w:ilvl w:val="0"/>
          <w:numId w:val="3"/>
        </w:numPr>
        <w:jc w:val="both"/>
        <w:rPr>
          <w:b/>
          <w:bCs/>
          <w:color w:val="000000" w:themeColor="text1"/>
        </w:rPr>
      </w:pPr>
      <w:r w:rsidRPr="00E67BAB">
        <w:rPr>
          <w:b/>
          <w:bCs/>
          <w:color w:val="000000" w:themeColor="text1"/>
        </w:rPr>
        <w:t>ORE 1</w:t>
      </w:r>
      <w:r w:rsidR="00132FA7" w:rsidRPr="00E67BAB">
        <w:rPr>
          <w:b/>
          <w:bCs/>
          <w:color w:val="000000" w:themeColor="text1"/>
        </w:rPr>
        <w:t>1</w:t>
      </w:r>
      <w:r w:rsidRPr="00E67BAB">
        <w:rPr>
          <w:b/>
          <w:bCs/>
          <w:color w:val="000000" w:themeColor="text1"/>
        </w:rPr>
        <w:t xml:space="preserve">.00 - 24.00 </w:t>
      </w:r>
    </w:p>
    <w:p w14:paraId="1524D749" w14:textId="77777777" w:rsidR="00AC105B" w:rsidRPr="00E67BAB" w:rsidRDefault="00AC105B" w:rsidP="00AC105B">
      <w:pPr>
        <w:ind w:firstLine="709"/>
        <w:jc w:val="both"/>
        <w:rPr>
          <w:b/>
          <w:bCs/>
          <w:i/>
          <w:iCs/>
          <w:color w:val="000000" w:themeColor="text1"/>
        </w:rPr>
      </w:pPr>
      <w:r w:rsidRPr="00E67BAB">
        <w:rPr>
          <w:b/>
          <w:bCs/>
          <w:i/>
          <w:iCs/>
          <w:color w:val="000000" w:themeColor="text1"/>
        </w:rPr>
        <w:t xml:space="preserve">Brindisi in alta quota </w:t>
      </w:r>
    </w:p>
    <w:p w14:paraId="4163C298" w14:textId="2091A18E" w:rsidR="00AC105B" w:rsidRPr="00E67BAB" w:rsidRDefault="00AC105B" w:rsidP="00AC105B">
      <w:pPr>
        <w:ind w:firstLine="709"/>
        <w:jc w:val="both"/>
        <w:rPr>
          <w:color w:val="000000" w:themeColor="text1"/>
        </w:rPr>
      </w:pPr>
      <w:r w:rsidRPr="00E67BAB">
        <w:rPr>
          <w:color w:val="000000" w:themeColor="text1"/>
        </w:rPr>
        <w:t>Degustazioni di alcune selezionate etichette di vini dell</w:t>
      </w:r>
      <w:r w:rsidR="00554AE3" w:rsidRPr="00E67BAB">
        <w:rPr>
          <w:color w:val="000000" w:themeColor="text1"/>
        </w:rPr>
        <w:t>a Regione</w:t>
      </w:r>
      <w:r w:rsidRPr="00E67BAB">
        <w:rPr>
          <w:color w:val="000000" w:themeColor="text1"/>
        </w:rPr>
        <w:t xml:space="preserve"> Marche</w:t>
      </w:r>
    </w:p>
    <w:p w14:paraId="2B2D1F1B" w14:textId="77777777" w:rsidR="00AC105B" w:rsidRPr="00E67BAB" w:rsidRDefault="00AC105B" w:rsidP="00AC105B">
      <w:pPr>
        <w:jc w:val="both"/>
        <w:rPr>
          <w:b/>
          <w:bCs/>
          <w:color w:val="000000" w:themeColor="text1"/>
        </w:rPr>
      </w:pPr>
    </w:p>
    <w:p w14:paraId="7D0F1922" w14:textId="77777777" w:rsidR="00AC105B" w:rsidRPr="00E67BAB" w:rsidRDefault="00AC105B" w:rsidP="00AC105B">
      <w:pPr>
        <w:jc w:val="center"/>
        <w:rPr>
          <w:b/>
          <w:bCs/>
          <w:color w:val="000000" w:themeColor="text1"/>
        </w:rPr>
      </w:pPr>
      <w:r w:rsidRPr="00E67BAB">
        <w:rPr>
          <w:b/>
          <w:bCs/>
          <w:color w:val="000000" w:themeColor="text1"/>
        </w:rPr>
        <w:t>CORTILE DEL TRIBUNALE</w:t>
      </w:r>
    </w:p>
    <w:p w14:paraId="474434BF" w14:textId="77777777" w:rsidR="00AC105B" w:rsidRPr="00E67BAB" w:rsidRDefault="00AC105B" w:rsidP="00AC105B">
      <w:pPr>
        <w:jc w:val="both"/>
        <w:rPr>
          <w:b/>
          <w:bCs/>
          <w:color w:val="000000" w:themeColor="text1"/>
        </w:rPr>
      </w:pPr>
    </w:p>
    <w:p w14:paraId="1EA865EB" w14:textId="77777777" w:rsidR="00AC105B" w:rsidRPr="00E67BAB" w:rsidRDefault="00AC105B" w:rsidP="000D231E">
      <w:pPr>
        <w:numPr>
          <w:ilvl w:val="0"/>
          <w:numId w:val="3"/>
        </w:numPr>
        <w:jc w:val="both"/>
        <w:rPr>
          <w:b/>
          <w:bCs/>
          <w:color w:val="000000" w:themeColor="text1"/>
        </w:rPr>
      </w:pPr>
      <w:r w:rsidRPr="00E67BAB">
        <w:rPr>
          <w:b/>
          <w:bCs/>
          <w:color w:val="000000" w:themeColor="text1"/>
        </w:rPr>
        <w:t xml:space="preserve">ORE 11.00 -24.00 </w:t>
      </w:r>
    </w:p>
    <w:p w14:paraId="487F812F" w14:textId="515EDE25" w:rsidR="00132FA7" w:rsidRPr="00E67BAB" w:rsidRDefault="00132FA7" w:rsidP="00AC105B">
      <w:pPr>
        <w:ind w:firstLine="709"/>
        <w:jc w:val="both"/>
        <w:rPr>
          <w:b/>
          <w:bCs/>
          <w:i/>
          <w:iCs/>
          <w:color w:val="000000" w:themeColor="text1"/>
        </w:rPr>
      </w:pPr>
      <w:proofErr w:type="spellStart"/>
      <w:r w:rsidRPr="00E67BAB">
        <w:rPr>
          <w:b/>
          <w:bCs/>
          <w:i/>
          <w:iCs/>
          <w:color w:val="000000" w:themeColor="text1"/>
        </w:rPr>
        <w:t>Spices</w:t>
      </w:r>
      <w:proofErr w:type="spellEnd"/>
    </w:p>
    <w:p w14:paraId="3D5ABCBE" w14:textId="3ADEF565" w:rsidR="00AC105B" w:rsidRPr="00E67BAB" w:rsidRDefault="00AC105B" w:rsidP="00AC105B">
      <w:pPr>
        <w:ind w:firstLine="709"/>
        <w:jc w:val="both"/>
        <w:rPr>
          <w:color w:val="000000" w:themeColor="text1"/>
        </w:rPr>
      </w:pPr>
      <w:r w:rsidRPr="00E67BAB">
        <w:rPr>
          <w:color w:val="000000" w:themeColor="text1"/>
        </w:rPr>
        <w:lastRenderedPageBreak/>
        <w:t>Degustazioni di alcune selezionate etichette di vini del</w:t>
      </w:r>
      <w:r w:rsidR="00554AE3" w:rsidRPr="00E67BAB">
        <w:rPr>
          <w:color w:val="000000" w:themeColor="text1"/>
        </w:rPr>
        <w:t>la Regione</w:t>
      </w:r>
      <w:r w:rsidRPr="00E67BAB">
        <w:rPr>
          <w:color w:val="000000" w:themeColor="text1"/>
        </w:rPr>
        <w:t xml:space="preserve"> Lazio</w:t>
      </w:r>
    </w:p>
    <w:p w14:paraId="5D078CBA" w14:textId="77777777" w:rsidR="00AC105B" w:rsidRPr="00E67BAB" w:rsidRDefault="00AC105B" w:rsidP="00AC105B">
      <w:pPr>
        <w:jc w:val="both"/>
        <w:rPr>
          <w:b/>
          <w:bCs/>
          <w:color w:val="000000" w:themeColor="text1"/>
        </w:rPr>
      </w:pPr>
    </w:p>
    <w:p w14:paraId="05AEB542" w14:textId="77777777" w:rsidR="00AC105B" w:rsidRPr="00E67BAB" w:rsidRDefault="00AC105B" w:rsidP="000D231E">
      <w:pPr>
        <w:numPr>
          <w:ilvl w:val="0"/>
          <w:numId w:val="3"/>
        </w:numPr>
        <w:jc w:val="both"/>
        <w:rPr>
          <w:b/>
          <w:bCs/>
          <w:color w:val="000000" w:themeColor="text1"/>
        </w:rPr>
      </w:pPr>
      <w:r w:rsidRPr="00E67BAB">
        <w:rPr>
          <w:b/>
          <w:bCs/>
          <w:color w:val="000000" w:themeColor="text1"/>
        </w:rPr>
        <w:t>ORE 18.30 – 20.30</w:t>
      </w:r>
    </w:p>
    <w:p w14:paraId="02EA0318" w14:textId="77777777" w:rsidR="00A9009B" w:rsidRPr="00E67BAB" w:rsidRDefault="00A9009B" w:rsidP="00A9009B">
      <w:pPr>
        <w:pStyle w:val="Paragrafoelenco"/>
        <w:jc w:val="both"/>
        <w:rPr>
          <w:rFonts w:ascii="Times New Roman" w:hAnsi="Times New Roman"/>
          <w:b/>
          <w:bCs/>
          <w:i/>
          <w:iCs/>
          <w:color w:val="000000" w:themeColor="text1"/>
          <w:sz w:val="24"/>
          <w:szCs w:val="24"/>
        </w:rPr>
      </w:pPr>
      <w:bookmarkStart w:id="25" w:name="_Hlk98929680"/>
      <w:r w:rsidRPr="00E67BAB">
        <w:rPr>
          <w:rFonts w:ascii="Times New Roman" w:hAnsi="Times New Roman"/>
          <w:b/>
          <w:bCs/>
          <w:i/>
          <w:iCs/>
          <w:color w:val="000000" w:themeColor="text1"/>
          <w:sz w:val="24"/>
          <w:szCs w:val="24"/>
        </w:rPr>
        <w:t>Performance Di Jazz Live di Lite Orchestra</w:t>
      </w:r>
    </w:p>
    <w:p w14:paraId="70D0D7BC"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A cura dell’etichetta discografica Jasbo Rec</w:t>
      </w:r>
    </w:p>
    <w:p w14:paraId="286C67F1" w14:textId="7D4E32CB" w:rsidR="00554AE3" w:rsidRPr="00E67BAB" w:rsidRDefault="00A9009B" w:rsidP="00532CCD">
      <w:pPr>
        <w:pStyle w:val="Paragrafoelenco"/>
        <w:jc w:val="both"/>
        <w:rPr>
          <w:b/>
          <w:bCs/>
          <w:color w:val="000000" w:themeColor="text1"/>
        </w:rPr>
      </w:pPr>
      <w:r w:rsidRPr="00E67BAB">
        <w:rPr>
          <w:rFonts w:ascii="Times New Roman" w:hAnsi="Times New Roman"/>
          <w:color w:val="000000" w:themeColor="text1"/>
          <w:sz w:val="24"/>
          <w:szCs w:val="24"/>
        </w:rPr>
        <w:t>Performance di live painting “I colori del Vino”</w:t>
      </w:r>
      <w:bookmarkEnd w:id="25"/>
    </w:p>
    <w:p w14:paraId="5A0E7DAB" w14:textId="77777777" w:rsidR="00554AE3" w:rsidRPr="00E67BAB" w:rsidRDefault="00554AE3" w:rsidP="00CF421A">
      <w:pPr>
        <w:jc w:val="both"/>
        <w:rPr>
          <w:b/>
          <w:bCs/>
          <w:color w:val="000000" w:themeColor="text1"/>
        </w:rPr>
      </w:pPr>
    </w:p>
    <w:p w14:paraId="3BD8B46D" w14:textId="77777777" w:rsidR="009347EB" w:rsidRPr="00E67BAB" w:rsidRDefault="009347EB" w:rsidP="009347EB">
      <w:pPr>
        <w:jc w:val="center"/>
        <w:rPr>
          <w:b/>
          <w:bCs/>
          <w:color w:val="000000" w:themeColor="text1"/>
        </w:rPr>
      </w:pPr>
      <w:r w:rsidRPr="00E67BAB">
        <w:rPr>
          <w:b/>
          <w:bCs/>
          <w:color w:val="000000" w:themeColor="text1"/>
        </w:rPr>
        <w:t>EVENTI SPECIALI</w:t>
      </w:r>
    </w:p>
    <w:p w14:paraId="038E849B" w14:textId="77777777" w:rsidR="009347EB" w:rsidRPr="00E67BAB" w:rsidRDefault="009347EB" w:rsidP="009347EB">
      <w:pPr>
        <w:jc w:val="center"/>
        <w:rPr>
          <w:b/>
          <w:bCs/>
          <w:color w:val="000000" w:themeColor="text1"/>
        </w:rPr>
      </w:pPr>
    </w:p>
    <w:p w14:paraId="0D81DAF8" w14:textId="2B31ACAF" w:rsidR="009347EB" w:rsidRPr="00E67BAB" w:rsidRDefault="009347EB" w:rsidP="009347EB">
      <w:pPr>
        <w:rPr>
          <w:b/>
          <w:bCs/>
          <w:color w:val="000000" w:themeColor="text1"/>
        </w:rPr>
      </w:pPr>
      <w:r w:rsidRPr="00E67BAB">
        <w:rPr>
          <w:b/>
          <w:bCs/>
          <w:color w:val="000000" w:themeColor="text1"/>
        </w:rPr>
        <w:t>•</w:t>
      </w:r>
      <w:r w:rsidRPr="00E67BAB">
        <w:rPr>
          <w:b/>
          <w:bCs/>
          <w:color w:val="000000" w:themeColor="text1"/>
        </w:rPr>
        <w:tab/>
        <w:t xml:space="preserve">ORE </w:t>
      </w:r>
      <w:r w:rsidR="00032568">
        <w:rPr>
          <w:b/>
          <w:bCs/>
          <w:color w:val="000000" w:themeColor="text1"/>
        </w:rPr>
        <w:t>16.00</w:t>
      </w:r>
    </w:p>
    <w:p w14:paraId="49BA1976" w14:textId="77777777" w:rsidR="009347EB" w:rsidRPr="00E67BAB" w:rsidRDefault="009347EB" w:rsidP="009347EB">
      <w:pPr>
        <w:ind w:left="708"/>
        <w:rPr>
          <w:b/>
          <w:bCs/>
          <w:i/>
          <w:iCs/>
          <w:color w:val="000000" w:themeColor="text1"/>
        </w:rPr>
      </w:pPr>
      <w:r w:rsidRPr="00E67BAB">
        <w:rPr>
          <w:b/>
          <w:bCs/>
          <w:i/>
          <w:iCs/>
          <w:color w:val="000000" w:themeColor="text1"/>
        </w:rPr>
        <w:t>Busker’ S Art &amp; Performance</w:t>
      </w:r>
    </w:p>
    <w:p w14:paraId="036F94A5" w14:textId="7A92FE50" w:rsidR="009347EB" w:rsidRDefault="00032568" w:rsidP="009347EB">
      <w:pPr>
        <w:ind w:left="708"/>
        <w:rPr>
          <w:color w:val="000000" w:themeColor="text1"/>
        </w:rPr>
      </w:pPr>
      <w:r>
        <w:rPr>
          <w:color w:val="000000" w:themeColor="text1"/>
        </w:rPr>
        <w:t>Leo Frattini animerà</w:t>
      </w:r>
      <w:r w:rsidR="009347EB" w:rsidRPr="00E67BAB">
        <w:rPr>
          <w:color w:val="000000" w:themeColor="text1"/>
        </w:rPr>
        <w:t xml:space="preserve"> la città con la </w:t>
      </w:r>
      <w:r>
        <w:rPr>
          <w:color w:val="000000" w:themeColor="text1"/>
        </w:rPr>
        <w:t>sua</w:t>
      </w:r>
      <w:r w:rsidR="009347EB" w:rsidRPr="00E67BAB">
        <w:rPr>
          <w:color w:val="000000" w:themeColor="text1"/>
        </w:rPr>
        <w:t xml:space="preserve"> arte</w:t>
      </w:r>
      <w:r>
        <w:rPr>
          <w:color w:val="000000" w:themeColor="text1"/>
        </w:rPr>
        <w:t xml:space="preserve"> a Castelvecchio</w:t>
      </w:r>
    </w:p>
    <w:p w14:paraId="6DBF586A" w14:textId="5713C0EB" w:rsidR="00032568" w:rsidRDefault="00032568" w:rsidP="00032568">
      <w:pPr>
        <w:ind w:left="708"/>
        <w:rPr>
          <w:color w:val="000000" w:themeColor="text1"/>
        </w:rPr>
      </w:pPr>
      <w:r>
        <w:rPr>
          <w:color w:val="000000" w:themeColor="text1"/>
        </w:rPr>
        <w:t>Diletta Marzano animerà</w:t>
      </w:r>
      <w:r w:rsidRPr="00E67BAB">
        <w:rPr>
          <w:color w:val="000000" w:themeColor="text1"/>
        </w:rPr>
        <w:t xml:space="preserve"> la città con la </w:t>
      </w:r>
      <w:r>
        <w:rPr>
          <w:color w:val="000000" w:themeColor="text1"/>
        </w:rPr>
        <w:t>sua</w:t>
      </w:r>
      <w:r w:rsidRPr="00E67BAB">
        <w:rPr>
          <w:color w:val="000000" w:themeColor="text1"/>
        </w:rPr>
        <w:t xml:space="preserve"> arte</w:t>
      </w:r>
      <w:r>
        <w:rPr>
          <w:color w:val="000000" w:themeColor="text1"/>
        </w:rPr>
        <w:t xml:space="preserve"> a Porta Leoni</w:t>
      </w:r>
    </w:p>
    <w:p w14:paraId="515F0DB8" w14:textId="4AAFCDDF" w:rsidR="00032568" w:rsidRDefault="00032568" w:rsidP="00032568">
      <w:pPr>
        <w:ind w:left="708"/>
        <w:rPr>
          <w:color w:val="000000" w:themeColor="text1"/>
        </w:rPr>
      </w:pPr>
      <w:r>
        <w:rPr>
          <w:color w:val="000000" w:themeColor="text1"/>
        </w:rPr>
        <w:t>Veronica Marchi animerà</w:t>
      </w:r>
      <w:r w:rsidRPr="00E67BAB">
        <w:rPr>
          <w:color w:val="000000" w:themeColor="text1"/>
        </w:rPr>
        <w:t xml:space="preserve"> la città con la </w:t>
      </w:r>
      <w:r>
        <w:rPr>
          <w:color w:val="000000" w:themeColor="text1"/>
        </w:rPr>
        <w:t>sua</w:t>
      </w:r>
      <w:r w:rsidRPr="00E67BAB">
        <w:rPr>
          <w:color w:val="000000" w:themeColor="text1"/>
        </w:rPr>
        <w:t xml:space="preserve"> arte</w:t>
      </w:r>
      <w:r>
        <w:rPr>
          <w:color w:val="000000" w:themeColor="text1"/>
        </w:rPr>
        <w:t xml:space="preserve"> </w:t>
      </w:r>
      <w:proofErr w:type="spellStart"/>
      <w:r>
        <w:rPr>
          <w:color w:val="000000" w:themeColor="text1"/>
        </w:rPr>
        <w:t>incortile</w:t>
      </w:r>
      <w:proofErr w:type="spellEnd"/>
      <w:r>
        <w:rPr>
          <w:color w:val="000000" w:themeColor="text1"/>
        </w:rPr>
        <w:t xml:space="preserve"> del Tribunale</w:t>
      </w:r>
    </w:p>
    <w:p w14:paraId="2BDCD188" w14:textId="77777777" w:rsidR="00032568" w:rsidRDefault="00032568" w:rsidP="00032568">
      <w:pPr>
        <w:ind w:left="708"/>
        <w:rPr>
          <w:color w:val="000000" w:themeColor="text1"/>
        </w:rPr>
      </w:pPr>
    </w:p>
    <w:p w14:paraId="19F04529" w14:textId="0ED1ACA3" w:rsidR="00032568" w:rsidRPr="00032568" w:rsidRDefault="00032568" w:rsidP="00032568">
      <w:pPr>
        <w:pStyle w:val="Paragrafoelenco"/>
        <w:numPr>
          <w:ilvl w:val="0"/>
          <w:numId w:val="3"/>
        </w:numPr>
        <w:spacing w:after="0"/>
        <w:rPr>
          <w:rFonts w:ascii="Times New Roman" w:hAnsi="Times New Roman"/>
          <w:b/>
          <w:bCs/>
          <w:color w:val="000000" w:themeColor="text1"/>
          <w:sz w:val="24"/>
          <w:szCs w:val="24"/>
        </w:rPr>
      </w:pPr>
      <w:bookmarkStart w:id="26" w:name="_Hlk99996058"/>
      <w:r w:rsidRPr="00032568">
        <w:rPr>
          <w:rFonts w:ascii="Times New Roman" w:hAnsi="Times New Roman"/>
          <w:b/>
          <w:bCs/>
          <w:color w:val="000000" w:themeColor="text1"/>
          <w:sz w:val="24"/>
          <w:szCs w:val="24"/>
        </w:rPr>
        <w:t>ORE 1</w:t>
      </w:r>
      <w:r>
        <w:rPr>
          <w:rFonts w:ascii="Times New Roman" w:hAnsi="Times New Roman"/>
          <w:b/>
          <w:bCs/>
          <w:color w:val="000000" w:themeColor="text1"/>
          <w:sz w:val="24"/>
          <w:szCs w:val="24"/>
        </w:rPr>
        <w:t>8</w:t>
      </w:r>
      <w:r w:rsidRPr="00032568">
        <w:rPr>
          <w:rFonts w:ascii="Times New Roman" w:hAnsi="Times New Roman"/>
          <w:b/>
          <w:bCs/>
          <w:color w:val="000000" w:themeColor="text1"/>
          <w:sz w:val="24"/>
          <w:szCs w:val="24"/>
        </w:rPr>
        <w:t>.00</w:t>
      </w:r>
    </w:p>
    <w:p w14:paraId="12AFE42C" w14:textId="109E09F2" w:rsidR="00032568" w:rsidRPr="00032568" w:rsidRDefault="00032568" w:rsidP="00032568">
      <w:pPr>
        <w:pStyle w:val="Paragrafoelenco"/>
        <w:spacing w:after="0"/>
        <w:rPr>
          <w:rFonts w:ascii="Times New Roman" w:hAnsi="Times New Roman"/>
          <w:b/>
          <w:bCs/>
          <w:color w:val="000000" w:themeColor="text1"/>
          <w:sz w:val="24"/>
          <w:szCs w:val="24"/>
        </w:rPr>
      </w:pPr>
      <w:r w:rsidRPr="00032568">
        <w:rPr>
          <w:rFonts w:ascii="Times New Roman" w:hAnsi="Times New Roman"/>
          <w:b/>
          <w:bCs/>
          <w:i/>
          <w:iCs/>
          <w:color w:val="000000" w:themeColor="text1"/>
          <w:sz w:val="24"/>
          <w:szCs w:val="24"/>
        </w:rPr>
        <w:t>Busker’ S Art &amp; Performance</w:t>
      </w:r>
    </w:p>
    <w:p w14:paraId="00D13472" w14:textId="59E9950D" w:rsidR="00032568" w:rsidRPr="00032568" w:rsidRDefault="00032568" w:rsidP="00032568">
      <w:pPr>
        <w:ind w:left="708"/>
        <w:rPr>
          <w:color w:val="000000" w:themeColor="text1"/>
        </w:rPr>
      </w:pPr>
      <w:r w:rsidRPr="00032568">
        <w:rPr>
          <w:color w:val="000000" w:themeColor="text1"/>
        </w:rPr>
        <w:t xml:space="preserve">Leo Frattini animerà la città con la sua arte </w:t>
      </w:r>
      <w:r>
        <w:rPr>
          <w:color w:val="000000" w:themeColor="text1"/>
        </w:rPr>
        <w:t>in Piazza Bra</w:t>
      </w:r>
    </w:p>
    <w:p w14:paraId="74D59F53" w14:textId="15B51F73" w:rsidR="00032568" w:rsidRPr="00032568" w:rsidRDefault="00032568" w:rsidP="00032568">
      <w:pPr>
        <w:ind w:left="708"/>
        <w:rPr>
          <w:color w:val="000000" w:themeColor="text1"/>
        </w:rPr>
      </w:pPr>
      <w:r w:rsidRPr="00032568">
        <w:rPr>
          <w:color w:val="000000" w:themeColor="text1"/>
        </w:rPr>
        <w:t xml:space="preserve">Diletta Marzano animerà la città con la sua arte a </w:t>
      </w:r>
      <w:r>
        <w:rPr>
          <w:color w:val="000000" w:themeColor="text1"/>
        </w:rPr>
        <w:t>Ponte Pietra</w:t>
      </w:r>
    </w:p>
    <w:p w14:paraId="424E2FE9" w14:textId="63DFBFC6" w:rsidR="00032568" w:rsidRPr="00032568" w:rsidRDefault="00032568" w:rsidP="00032568">
      <w:pPr>
        <w:ind w:left="708"/>
        <w:rPr>
          <w:color w:val="000000" w:themeColor="text1"/>
        </w:rPr>
      </w:pPr>
      <w:r w:rsidRPr="00032568">
        <w:rPr>
          <w:color w:val="000000" w:themeColor="text1"/>
        </w:rPr>
        <w:t xml:space="preserve">Veronica Marchi animerà la città con la sua arte </w:t>
      </w:r>
      <w:r>
        <w:rPr>
          <w:color w:val="000000" w:themeColor="text1"/>
        </w:rPr>
        <w:t>a Porta Borsari</w:t>
      </w:r>
    </w:p>
    <w:bookmarkEnd w:id="26"/>
    <w:p w14:paraId="743343DD" w14:textId="77777777" w:rsidR="00032568" w:rsidRDefault="00032568" w:rsidP="009347EB">
      <w:pPr>
        <w:ind w:left="708"/>
        <w:rPr>
          <w:color w:val="000000" w:themeColor="text1"/>
        </w:rPr>
      </w:pPr>
    </w:p>
    <w:p w14:paraId="1A1644A0" w14:textId="3EB00E00" w:rsidR="00032568" w:rsidRPr="00032568" w:rsidRDefault="00032568" w:rsidP="00032568">
      <w:pPr>
        <w:numPr>
          <w:ilvl w:val="0"/>
          <w:numId w:val="3"/>
        </w:numPr>
        <w:rPr>
          <w:b/>
          <w:bCs/>
          <w:color w:val="000000" w:themeColor="text1"/>
        </w:rPr>
      </w:pPr>
      <w:r w:rsidRPr="00032568">
        <w:rPr>
          <w:b/>
          <w:bCs/>
          <w:color w:val="000000" w:themeColor="text1"/>
        </w:rPr>
        <w:t xml:space="preserve">ORE </w:t>
      </w:r>
      <w:r>
        <w:rPr>
          <w:b/>
          <w:bCs/>
          <w:color w:val="000000" w:themeColor="text1"/>
        </w:rPr>
        <w:t>20</w:t>
      </w:r>
      <w:r w:rsidRPr="00032568">
        <w:rPr>
          <w:b/>
          <w:bCs/>
          <w:color w:val="000000" w:themeColor="text1"/>
        </w:rPr>
        <w:t>.00</w:t>
      </w:r>
    </w:p>
    <w:p w14:paraId="63536D83" w14:textId="77777777" w:rsidR="00032568" w:rsidRPr="00032568" w:rsidRDefault="00032568" w:rsidP="00032568">
      <w:pPr>
        <w:ind w:left="708"/>
        <w:rPr>
          <w:b/>
          <w:bCs/>
          <w:color w:val="000000" w:themeColor="text1"/>
        </w:rPr>
      </w:pPr>
      <w:bookmarkStart w:id="27" w:name="_Hlk99996216"/>
      <w:r w:rsidRPr="00032568">
        <w:rPr>
          <w:b/>
          <w:bCs/>
          <w:i/>
          <w:iCs/>
          <w:color w:val="000000" w:themeColor="text1"/>
        </w:rPr>
        <w:t>Busker’ S Art &amp; Performance</w:t>
      </w:r>
    </w:p>
    <w:bookmarkEnd w:id="27"/>
    <w:p w14:paraId="129D2E0F" w14:textId="76D8762A" w:rsidR="00032568" w:rsidRPr="00032568" w:rsidRDefault="00032568" w:rsidP="00032568">
      <w:pPr>
        <w:ind w:left="708"/>
        <w:rPr>
          <w:color w:val="000000" w:themeColor="text1"/>
        </w:rPr>
      </w:pPr>
      <w:r w:rsidRPr="00032568">
        <w:rPr>
          <w:color w:val="000000" w:themeColor="text1"/>
        </w:rPr>
        <w:t xml:space="preserve">Leo Frattini animerà la città con la sua arte </w:t>
      </w:r>
      <w:r>
        <w:rPr>
          <w:color w:val="000000" w:themeColor="text1"/>
        </w:rPr>
        <w:t>a Porta Borsari</w:t>
      </w:r>
    </w:p>
    <w:p w14:paraId="32FCA568" w14:textId="404560FA" w:rsidR="00032568" w:rsidRPr="00032568" w:rsidRDefault="00032568" w:rsidP="00032568">
      <w:pPr>
        <w:ind w:left="708"/>
        <w:rPr>
          <w:color w:val="000000" w:themeColor="text1"/>
        </w:rPr>
      </w:pPr>
      <w:r w:rsidRPr="00032568">
        <w:rPr>
          <w:color w:val="000000" w:themeColor="text1"/>
        </w:rPr>
        <w:t xml:space="preserve">Diletta Marzano animerà la città con la sua arte </w:t>
      </w:r>
      <w:r>
        <w:rPr>
          <w:color w:val="000000" w:themeColor="text1"/>
        </w:rPr>
        <w:t>in Piazza Erbe</w:t>
      </w:r>
    </w:p>
    <w:p w14:paraId="216243DA" w14:textId="444B8F0F" w:rsidR="00032568" w:rsidRPr="00032568" w:rsidRDefault="00032568" w:rsidP="00032568">
      <w:pPr>
        <w:ind w:left="708"/>
        <w:rPr>
          <w:color w:val="000000" w:themeColor="text1"/>
        </w:rPr>
      </w:pPr>
      <w:r w:rsidRPr="00032568">
        <w:rPr>
          <w:color w:val="000000" w:themeColor="text1"/>
        </w:rPr>
        <w:t xml:space="preserve">Veronica Marchi animerà la città con la sua arte a </w:t>
      </w:r>
      <w:r>
        <w:rPr>
          <w:color w:val="000000" w:themeColor="text1"/>
        </w:rPr>
        <w:t>Ponte Pietra</w:t>
      </w:r>
    </w:p>
    <w:p w14:paraId="12BB456B" w14:textId="3562CFAC" w:rsidR="006A2C48" w:rsidRDefault="006A2C48" w:rsidP="009347EB">
      <w:pPr>
        <w:ind w:left="708"/>
        <w:rPr>
          <w:color w:val="000000" w:themeColor="text1"/>
        </w:rPr>
      </w:pPr>
    </w:p>
    <w:p w14:paraId="2A99A761" w14:textId="117782A7" w:rsidR="0080555D" w:rsidRDefault="0080555D" w:rsidP="006A2C48">
      <w:pPr>
        <w:numPr>
          <w:ilvl w:val="0"/>
          <w:numId w:val="3"/>
        </w:numPr>
        <w:rPr>
          <w:b/>
          <w:bCs/>
          <w:color w:val="000000" w:themeColor="text1"/>
        </w:rPr>
      </w:pPr>
      <w:r w:rsidRPr="006A2C48">
        <w:rPr>
          <w:b/>
          <w:bCs/>
          <w:color w:val="000000" w:themeColor="text1"/>
        </w:rPr>
        <w:t xml:space="preserve">ORE </w:t>
      </w:r>
      <w:r w:rsidR="00032568">
        <w:rPr>
          <w:b/>
          <w:bCs/>
          <w:color w:val="000000" w:themeColor="text1"/>
        </w:rPr>
        <w:t>17</w:t>
      </w:r>
      <w:r w:rsidR="006A2C48" w:rsidRPr="006A2C48">
        <w:rPr>
          <w:b/>
          <w:bCs/>
          <w:color w:val="000000" w:themeColor="text1"/>
        </w:rPr>
        <w:t>.00</w:t>
      </w:r>
    </w:p>
    <w:p w14:paraId="30DBECCD" w14:textId="3B504B7F" w:rsidR="0080555D" w:rsidRPr="006A2C48" w:rsidRDefault="00760C0B" w:rsidP="00760C0B">
      <w:pPr>
        <w:ind w:left="720"/>
        <w:rPr>
          <w:b/>
          <w:bCs/>
          <w:color w:val="000000" w:themeColor="text1"/>
          <w:sz w:val="28"/>
          <w:szCs w:val="28"/>
        </w:rPr>
      </w:pPr>
      <w:bookmarkStart w:id="28" w:name="_Hlk99996231"/>
      <w:r w:rsidRPr="00760C0B">
        <w:rPr>
          <w:rFonts w:eastAsia="Calibri"/>
          <w:b/>
          <w:bCs/>
          <w:i/>
          <w:iCs/>
          <w:color w:val="000000" w:themeColor="text1"/>
          <w:lang w:eastAsia="en-US"/>
        </w:rPr>
        <w:t>Busker’ S Art &amp; Performance</w:t>
      </w:r>
    </w:p>
    <w:bookmarkEnd w:id="28"/>
    <w:p w14:paraId="63B6F2F4" w14:textId="61CE5A3B" w:rsidR="006A2C48" w:rsidRPr="006A2C48" w:rsidRDefault="006A2C48" w:rsidP="006A2C48">
      <w:pPr>
        <w:ind w:left="708"/>
        <w:rPr>
          <w:color w:val="000000" w:themeColor="text1"/>
        </w:rPr>
      </w:pPr>
      <w:r w:rsidRPr="006A2C48">
        <w:rPr>
          <w:color w:val="000000" w:themeColor="text1"/>
        </w:rPr>
        <w:t xml:space="preserve">Fucina Macchiavelli in </w:t>
      </w:r>
      <w:r w:rsidRPr="006A2C48">
        <w:rPr>
          <w:i/>
          <w:iCs/>
          <w:color w:val="000000" w:themeColor="text1"/>
        </w:rPr>
        <w:t xml:space="preserve">Stan Up Comedy " Donne E Vino" </w:t>
      </w:r>
      <w:r w:rsidRPr="006A2C48">
        <w:rPr>
          <w:color w:val="000000" w:themeColor="text1"/>
        </w:rPr>
        <w:t xml:space="preserve">in </w:t>
      </w:r>
      <w:r w:rsidR="00032568">
        <w:rPr>
          <w:color w:val="000000" w:themeColor="text1"/>
        </w:rPr>
        <w:t>Piazza Erbe</w:t>
      </w:r>
    </w:p>
    <w:p w14:paraId="3B4DA228" w14:textId="1DDE4582" w:rsidR="006A2C48" w:rsidRDefault="006A2C48" w:rsidP="006A2C48">
      <w:pPr>
        <w:ind w:left="708"/>
        <w:rPr>
          <w:color w:val="000000" w:themeColor="text1"/>
        </w:rPr>
      </w:pPr>
      <w:r w:rsidRPr="006A2C48">
        <w:rPr>
          <w:color w:val="000000" w:themeColor="text1"/>
        </w:rPr>
        <w:t xml:space="preserve">La Graticcia in </w:t>
      </w:r>
      <w:r w:rsidRPr="006A2C48">
        <w:rPr>
          <w:i/>
          <w:iCs/>
          <w:color w:val="000000" w:themeColor="text1"/>
        </w:rPr>
        <w:t>Verona In Versi</w:t>
      </w:r>
      <w:r w:rsidRPr="006A2C48">
        <w:rPr>
          <w:color w:val="000000" w:themeColor="text1"/>
        </w:rPr>
        <w:t xml:space="preserve">, un insieme di pillole teatrali dialettali, tratte da </w:t>
      </w:r>
      <w:proofErr w:type="spellStart"/>
      <w:r w:rsidRPr="006A2C48">
        <w:rPr>
          <w:color w:val="000000" w:themeColor="text1"/>
        </w:rPr>
        <w:t>Barbarani</w:t>
      </w:r>
      <w:proofErr w:type="spellEnd"/>
      <w:r w:rsidRPr="006A2C48">
        <w:rPr>
          <w:color w:val="000000" w:themeColor="text1"/>
        </w:rPr>
        <w:t xml:space="preserve">, Da Re e Shakespeare, donando l'imperdibile occasione al pubblico di assaporare la città nelle sue mille sfaccettature. </w:t>
      </w:r>
      <w:r w:rsidR="00032568">
        <w:rPr>
          <w:color w:val="000000" w:themeColor="text1"/>
        </w:rPr>
        <w:t>A Castelvecchio</w:t>
      </w:r>
    </w:p>
    <w:p w14:paraId="731D5641" w14:textId="5CD04E8C" w:rsidR="00032568" w:rsidRPr="006A2C48" w:rsidRDefault="00032568" w:rsidP="006A2C48">
      <w:pPr>
        <w:ind w:left="708"/>
        <w:rPr>
          <w:color w:val="000000" w:themeColor="text1"/>
        </w:rPr>
      </w:pPr>
      <w:r>
        <w:rPr>
          <w:color w:val="000000" w:themeColor="text1"/>
        </w:rPr>
        <w:t xml:space="preserve">Il Sommelier di Strada con </w:t>
      </w:r>
      <w:r w:rsidRPr="00032568">
        <w:rPr>
          <w:i/>
          <w:iCs/>
          <w:color w:val="000000" w:themeColor="text1"/>
        </w:rPr>
        <w:t>Verso (Di) Vino</w:t>
      </w:r>
      <w:r>
        <w:rPr>
          <w:color w:val="000000" w:themeColor="text1"/>
        </w:rPr>
        <w:t xml:space="preserve"> a C</w:t>
      </w:r>
      <w:r w:rsidR="00760C0B">
        <w:rPr>
          <w:color w:val="000000" w:themeColor="text1"/>
        </w:rPr>
        <w:t>or</w:t>
      </w:r>
      <w:r>
        <w:rPr>
          <w:color w:val="000000" w:themeColor="text1"/>
        </w:rPr>
        <w:t>tile del Tribunale</w:t>
      </w:r>
    </w:p>
    <w:p w14:paraId="2AC5BCFF" w14:textId="77777777" w:rsidR="006A2C48" w:rsidRDefault="006A2C48" w:rsidP="009347EB">
      <w:pPr>
        <w:ind w:left="708"/>
        <w:rPr>
          <w:color w:val="000000" w:themeColor="text1"/>
        </w:rPr>
      </w:pPr>
    </w:p>
    <w:p w14:paraId="056F0A40" w14:textId="2D02C868" w:rsidR="0080555D" w:rsidRPr="00032568" w:rsidRDefault="0080555D" w:rsidP="00032568">
      <w:pPr>
        <w:numPr>
          <w:ilvl w:val="0"/>
          <w:numId w:val="3"/>
        </w:numPr>
        <w:rPr>
          <w:b/>
          <w:bCs/>
          <w:color w:val="000000" w:themeColor="text1"/>
        </w:rPr>
      </w:pPr>
      <w:r w:rsidRPr="00032568">
        <w:rPr>
          <w:b/>
          <w:bCs/>
          <w:color w:val="000000" w:themeColor="text1"/>
        </w:rPr>
        <w:t xml:space="preserve">ORE </w:t>
      </w:r>
      <w:r w:rsidR="00032568" w:rsidRPr="00032568">
        <w:rPr>
          <w:b/>
          <w:bCs/>
          <w:color w:val="000000" w:themeColor="text1"/>
        </w:rPr>
        <w:t>1</w:t>
      </w:r>
      <w:r w:rsidR="00032568">
        <w:rPr>
          <w:b/>
          <w:bCs/>
          <w:color w:val="000000" w:themeColor="text1"/>
        </w:rPr>
        <w:t>9</w:t>
      </w:r>
      <w:r w:rsidR="00032568" w:rsidRPr="00032568">
        <w:rPr>
          <w:b/>
          <w:bCs/>
          <w:color w:val="000000" w:themeColor="text1"/>
        </w:rPr>
        <w:t>.00</w:t>
      </w:r>
    </w:p>
    <w:p w14:paraId="2437A030" w14:textId="73FF2CC2" w:rsidR="00760C0B" w:rsidRPr="00760C0B" w:rsidRDefault="00760C0B" w:rsidP="00760C0B">
      <w:pPr>
        <w:ind w:left="720"/>
        <w:rPr>
          <w:b/>
          <w:bCs/>
          <w:color w:val="000000" w:themeColor="text1"/>
          <w:sz w:val="28"/>
          <w:szCs w:val="28"/>
        </w:rPr>
      </w:pPr>
      <w:r w:rsidRPr="00760C0B">
        <w:rPr>
          <w:rFonts w:eastAsia="Calibri"/>
          <w:b/>
          <w:bCs/>
          <w:i/>
          <w:iCs/>
          <w:color w:val="000000" w:themeColor="text1"/>
          <w:lang w:eastAsia="en-US"/>
        </w:rPr>
        <w:t>Busker’ S Art &amp; Performance</w:t>
      </w:r>
    </w:p>
    <w:p w14:paraId="0FE8F113" w14:textId="32A94E8F" w:rsidR="00032568" w:rsidRPr="00032568" w:rsidRDefault="00032568" w:rsidP="00032568">
      <w:pPr>
        <w:ind w:left="708"/>
        <w:rPr>
          <w:color w:val="000000" w:themeColor="text1"/>
        </w:rPr>
      </w:pPr>
      <w:r w:rsidRPr="00032568">
        <w:rPr>
          <w:color w:val="000000" w:themeColor="text1"/>
        </w:rPr>
        <w:t xml:space="preserve">Fucina Macchiavelli in </w:t>
      </w:r>
      <w:r w:rsidRPr="00032568">
        <w:rPr>
          <w:i/>
          <w:iCs/>
          <w:color w:val="000000" w:themeColor="text1"/>
        </w:rPr>
        <w:t xml:space="preserve">Stan Up Comedy " Donne E Vino" </w:t>
      </w:r>
      <w:r>
        <w:rPr>
          <w:color w:val="000000" w:themeColor="text1"/>
        </w:rPr>
        <w:t>a Porta Borsari</w:t>
      </w:r>
    </w:p>
    <w:p w14:paraId="767525BD" w14:textId="1F94E368" w:rsidR="00032568" w:rsidRPr="00032568" w:rsidRDefault="00032568" w:rsidP="00032568">
      <w:pPr>
        <w:ind w:left="708"/>
        <w:rPr>
          <w:color w:val="000000" w:themeColor="text1"/>
        </w:rPr>
      </w:pPr>
      <w:r w:rsidRPr="00032568">
        <w:rPr>
          <w:color w:val="000000" w:themeColor="text1"/>
        </w:rPr>
        <w:t xml:space="preserve">La Graticcia in </w:t>
      </w:r>
      <w:r w:rsidRPr="00032568">
        <w:rPr>
          <w:i/>
          <w:iCs/>
          <w:color w:val="000000" w:themeColor="text1"/>
        </w:rPr>
        <w:t>Verona In Versi</w:t>
      </w:r>
      <w:r w:rsidRPr="00032568">
        <w:rPr>
          <w:color w:val="000000" w:themeColor="text1"/>
        </w:rPr>
        <w:t xml:space="preserve">, un insieme di pillole teatrali dialettali, tratte da </w:t>
      </w:r>
      <w:proofErr w:type="spellStart"/>
      <w:r w:rsidRPr="00032568">
        <w:rPr>
          <w:color w:val="000000" w:themeColor="text1"/>
        </w:rPr>
        <w:t>Barbarani</w:t>
      </w:r>
      <w:proofErr w:type="spellEnd"/>
      <w:r w:rsidRPr="00032568">
        <w:rPr>
          <w:color w:val="000000" w:themeColor="text1"/>
        </w:rPr>
        <w:t xml:space="preserve">, Da Re e Shakespeare, donando l'imperdibile occasione al pubblico di assaporare la città nelle sue mille sfaccettature. </w:t>
      </w:r>
      <w:r>
        <w:rPr>
          <w:color w:val="000000" w:themeColor="text1"/>
        </w:rPr>
        <w:t>In Piazza Erbe</w:t>
      </w:r>
    </w:p>
    <w:p w14:paraId="0735BA93" w14:textId="1DBAED88" w:rsidR="00032568" w:rsidRPr="00032568" w:rsidRDefault="00032568" w:rsidP="00032568">
      <w:pPr>
        <w:ind w:left="708"/>
        <w:rPr>
          <w:color w:val="000000" w:themeColor="text1"/>
        </w:rPr>
      </w:pPr>
      <w:r w:rsidRPr="00032568">
        <w:rPr>
          <w:color w:val="000000" w:themeColor="text1"/>
        </w:rPr>
        <w:t xml:space="preserve">Il Sommelier di Strada con </w:t>
      </w:r>
      <w:r w:rsidRPr="00032568">
        <w:rPr>
          <w:i/>
          <w:iCs/>
          <w:color w:val="000000" w:themeColor="text1"/>
        </w:rPr>
        <w:t>Verso (Di) Vino</w:t>
      </w:r>
      <w:r w:rsidRPr="00032568">
        <w:rPr>
          <w:color w:val="000000" w:themeColor="text1"/>
        </w:rPr>
        <w:t xml:space="preserve"> a </w:t>
      </w:r>
      <w:r w:rsidR="00760C0B">
        <w:rPr>
          <w:color w:val="000000" w:themeColor="text1"/>
        </w:rPr>
        <w:t>Ponte Pietra</w:t>
      </w:r>
    </w:p>
    <w:p w14:paraId="33435712" w14:textId="77777777" w:rsidR="00032568" w:rsidRPr="00032568" w:rsidRDefault="00032568" w:rsidP="00032568">
      <w:pPr>
        <w:ind w:left="708"/>
        <w:rPr>
          <w:color w:val="000000" w:themeColor="text1"/>
        </w:rPr>
      </w:pPr>
    </w:p>
    <w:p w14:paraId="63A08ACE" w14:textId="1F65041E" w:rsidR="0080555D" w:rsidRDefault="0080555D" w:rsidP="00760C0B">
      <w:pPr>
        <w:numPr>
          <w:ilvl w:val="0"/>
          <w:numId w:val="3"/>
        </w:numPr>
        <w:rPr>
          <w:b/>
          <w:bCs/>
          <w:color w:val="000000" w:themeColor="text1"/>
        </w:rPr>
      </w:pPr>
      <w:bookmarkStart w:id="29" w:name="_Hlk99996290"/>
      <w:r w:rsidRPr="00032568">
        <w:rPr>
          <w:b/>
          <w:bCs/>
          <w:color w:val="000000" w:themeColor="text1"/>
        </w:rPr>
        <w:t xml:space="preserve">ORE </w:t>
      </w:r>
      <w:r w:rsidR="00760C0B">
        <w:rPr>
          <w:b/>
          <w:bCs/>
          <w:color w:val="000000" w:themeColor="text1"/>
        </w:rPr>
        <w:t>21</w:t>
      </w:r>
      <w:r w:rsidR="00760C0B" w:rsidRPr="00032568">
        <w:rPr>
          <w:b/>
          <w:bCs/>
          <w:color w:val="000000" w:themeColor="text1"/>
        </w:rPr>
        <w:t>.00</w:t>
      </w:r>
    </w:p>
    <w:p w14:paraId="015BAD46" w14:textId="338D1C31" w:rsidR="0080555D" w:rsidRPr="00032568" w:rsidRDefault="00760C0B" w:rsidP="00760C0B">
      <w:pPr>
        <w:ind w:left="720"/>
        <w:rPr>
          <w:b/>
          <w:bCs/>
          <w:color w:val="000000" w:themeColor="text1"/>
          <w:sz w:val="28"/>
          <w:szCs w:val="28"/>
        </w:rPr>
      </w:pPr>
      <w:r w:rsidRPr="00760C0B">
        <w:rPr>
          <w:rFonts w:eastAsia="Calibri"/>
          <w:b/>
          <w:bCs/>
          <w:i/>
          <w:iCs/>
          <w:color w:val="000000" w:themeColor="text1"/>
          <w:lang w:eastAsia="en-US"/>
        </w:rPr>
        <w:t>Busker’ S Art &amp; Performance</w:t>
      </w:r>
    </w:p>
    <w:p w14:paraId="20F9FDAB" w14:textId="363A701E" w:rsidR="00760C0B" w:rsidRPr="00032568" w:rsidRDefault="00760C0B" w:rsidP="00760C0B">
      <w:pPr>
        <w:ind w:left="708"/>
        <w:rPr>
          <w:color w:val="000000" w:themeColor="text1"/>
        </w:rPr>
      </w:pPr>
      <w:r w:rsidRPr="00032568">
        <w:rPr>
          <w:color w:val="000000" w:themeColor="text1"/>
        </w:rPr>
        <w:t xml:space="preserve">Fucina Macchiavelli in </w:t>
      </w:r>
      <w:r w:rsidRPr="00032568">
        <w:rPr>
          <w:i/>
          <w:iCs/>
          <w:color w:val="000000" w:themeColor="text1"/>
        </w:rPr>
        <w:t xml:space="preserve">Stan Up Comedy " Donne E Vino" </w:t>
      </w:r>
      <w:r>
        <w:rPr>
          <w:color w:val="000000" w:themeColor="text1"/>
        </w:rPr>
        <w:t>in Piazza Bra</w:t>
      </w:r>
    </w:p>
    <w:p w14:paraId="31855420" w14:textId="0F2CBBDE" w:rsidR="00760C0B" w:rsidRPr="00032568" w:rsidRDefault="00760C0B" w:rsidP="00760C0B">
      <w:pPr>
        <w:ind w:left="708"/>
        <w:rPr>
          <w:color w:val="000000" w:themeColor="text1"/>
        </w:rPr>
      </w:pPr>
      <w:r w:rsidRPr="00032568">
        <w:rPr>
          <w:color w:val="000000" w:themeColor="text1"/>
        </w:rPr>
        <w:t xml:space="preserve">La Graticcia in </w:t>
      </w:r>
      <w:r w:rsidRPr="00032568">
        <w:rPr>
          <w:i/>
          <w:iCs/>
          <w:color w:val="000000" w:themeColor="text1"/>
        </w:rPr>
        <w:t>Verona In Versi</w:t>
      </w:r>
      <w:r w:rsidRPr="00032568">
        <w:rPr>
          <w:color w:val="000000" w:themeColor="text1"/>
        </w:rPr>
        <w:t xml:space="preserve">, un insieme di pillole teatrali dialettali, tratte da </w:t>
      </w:r>
      <w:proofErr w:type="spellStart"/>
      <w:r w:rsidRPr="00032568">
        <w:rPr>
          <w:color w:val="000000" w:themeColor="text1"/>
        </w:rPr>
        <w:t>Barbarani</w:t>
      </w:r>
      <w:proofErr w:type="spellEnd"/>
      <w:r w:rsidRPr="00032568">
        <w:rPr>
          <w:color w:val="000000" w:themeColor="text1"/>
        </w:rPr>
        <w:t xml:space="preserve">, Da Re e Shakespeare, donando l'imperdibile occasione al pubblico di assaporare la città nelle sue mille sfaccettature. </w:t>
      </w:r>
      <w:r>
        <w:rPr>
          <w:color w:val="000000" w:themeColor="text1"/>
        </w:rPr>
        <w:t>A Ponte Pietra</w:t>
      </w:r>
    </w:p>
    <w:p w14:paraId="62F922A5" w14:textId="38DF31E9" w:rsidR="00760C0B" w:rsidRPr="00032568" w:rsidRDefault="00760C0B" w:rsidP="00760C0B">
      <w:pPr>
        <w:ind w:left="708"/>
        <w:rPr>
          <w:color w:val="000000" w:themeColor="text1"/>
        </w:rPr>
      </w:pPr>
      <w:r w:rsidRPr="00032568">
        <w:rPr>
          <w:color w:val="000000" w:themeColor="text1"/>
        </w:rPr>
        <w:t xml:space="preserve">Il Sommelier di Strada con </w:t>
      </w:r>
      <w:r w:rsidRPr="00032568">
        <w:rPr>
          <w:i/>
          <w:iCs/>
          <w:color w:val="000000" w:themeColor="text1"/>
        </w:rPr>
        <w:t>Verso (Di) Vino</w:t>
      </w:r>
      <w:r w:rsidRPr="00032568">
        <w:rPr>
          <w:color w:val="000000" w:themeColor="text1"/>
        </w:rPr>
        <w:t xml:space="preserve"> a </w:t>
      </w:r>
      <w:r>
        <w:rPr>
          <w:color w:val="000000" w:themeColor="text1"/>
        </w:rPr>
        <w:t>Porta Borsari</w:t>
      </w:r>
    </w:p>
    <w:bookmarkEnd w:id="29"/>
    <w:p w14:paraId="6ADECCF3" w14:textId="0069709B" w:rsidR="00032568" w:rsidRDefault="00032568" w:rsidP="00760C0B">
      <w:pPr>
        <w:rPr>
          <w:color w:val="000000" w:themeColor="text1"/>
        </w:rPr>
      </w:pPr>
    </w:p>
    <w:p w14:paraId="68119431" w14:textId="77777777" w:rsidR="00032568" w:rsidRDefault="00032568" w:rsidP="009347EB">
      <w:pPr>
        <w:ind w:left="708"/>
        <w:rPr>
          <w:color w:val="000000" w:themeColor="text1"/>
        </w:rPr>
      </w:pPr>
    </w:p>
    <w:p w14:paraId="5DDF5D2F" w14:textId="54F8D34C" w:rsidR="00BA7FBD" w:rsidRPr="00E67BAB" w:rsidRDefault="00BA7FBD" w:rsidP="00BA7FBD">
      <w:pPr>
        <w:rPr>
          <w:b/>
          <w:bCs/>
          <w:color w:val="000000" w:themeColor="text1"/>
        </w:rPr>
      </w:pPr>
      <w:r w:rsidRPr="00E67BAB">
        <w:rPr>
          <w:b/>
          <w:bCs/>
          <w:color w:val="000000" w:themeColor="text1"/>
        </w:rPr>
        <w:t>•</w:t>
      </w:r>
      <w:r w:rsidRPr="00E67BAB">
        <w:rPr>
          <w:b/>
          <w:bCs/>
          <w:color w:val="000000" w:themeColor="text1"/>
        </w:rPr>
        <w:tab/>
        <w:t>ORE 18.</w:t>
      </w:r>
      <w:r>
        <w:rPr>
          <w:b/>
          <w:bCs/>
          <w:color w:val="000000" w:themeColor="text1"/>
        </w:rPr>
        <w:t>0</w:t>
      </w:r>
      <w:r w:rsidRPr="00E67BAB">
        <w:rPr>
          <w:b/>
          <w:bCs/>
          <w:color w:val="000000" w:themeColor="text1"/>
        </w:rPr>
        <w:t xml:space="preserve">0 – </w:t>
      </w:r>
      <w:r>
        <w:rPr>
          <w:b/>
          <w:bCs/>
          <w:color w:val="000000" w:themeColor="text1"/>
        </w:rPr>
        <w:t>02</w:t>
      </w:r>
      <w:r w:rsidRPr="00E67BAB">
        <w:rPr>
          <w:b/>
          <w:bCs/>
          <w:color w:val="000000" w:themeColor="text1"/>
        </w:rPr>
        <w:t>.</w:t>
      </w:r>
      <w:r>
        <w:rPr>
          <w:b/>
          <w:bCs/>
          <w:color w:val="000000" w:themeColor="text1"/>
        </w:rPr>
        <w:t>0</w:t>
      </w:r>
      <w:r w:rsidRPr="00E67BAB">
        <w:rPr>
          <w:b/>
          <w:bCs/>
          <w:color w:val="000000" w:themeColor="text1"/>
        </w:rPr>
        <w:t>0</w:t>
      </w:r>
    </w:p>
    <w:p w14:paraId="48728ACD" w14:textId="77777777" w:rsidR="00BA7FBD" w:rsidRDefault="00BA7FBD" w:rsidP="00BA7FBD">
      <w:pPr>
        <w:ind w:left="708"/>
        <w:rPr>
          <w:b/>
          <w:bCs/>
          <w:i/>
          <w:iCs/>
          <w:color w:val="000000" w:themeColor="text1"/>
        </w:rPr>
      </w:pPr>
      <w:r>
        <w:rPr>
          <w:b/>
          <w:bCs/>
          <w:i/>
          <w:iCs/>
          <w:color w:val="000000" w:themeColor="text1"/>
        </w:rPr>
        <w:t>Verona Cocktail Week</w:t>
      </w:r>
    </w:p>
    <w:p w14:paraId="6D43B80E" w14:textId="77777777" w:rsidR="00BA7FBD" w:rsidRPr="00046D5B" w:rsidRDefault="00BA7FBD" w:rsidP="00BA7FBD">
      <w:pPr>
        <w:ind w:left="708"/>
        <w:rPr>
          <w:color w:val="000000" w:themeColor="text1"/>
        </w:rPr>
      </w:pPr>
      <w:r w:rsidRPr="00046D5B">
        <w:rPr>
          <w:color w:val="000000" w:themeColor="text1"/>
        </w:rPr>
        <w:t xml:space="preserve">Porta Palio </w:t>
      </w:r>
    </w:p>
    <w:p w14:paraId="5F8DC8B3" w14:textId="1913C237" w:rsidR="00BA7FBD" w:rsidRPr="00E67BAB" w:rsidRDefault="00BA7FBD" w:rsidP="00481944">
      <w:pPr>
        <w:pStyle w:val="Paragrafoelenco"/>
        <w:rPr>
          <w:b/>
          <w:bCs/>
          <w:i/>
          <w:iCs/>
          <w:color w:val="000000" w:themeColor="text1"/>
        </w:rPr>
      </w:pPr>
      <w:r>
        <w:rPr>
          <w:rFonts w:ascii="Times New Roman" w:hAnsi="Times New Roman"/>
          <w:color w:val="000000" w:themeColor="text1"/>
          <w:sz w:val="24"/>
          <w:szCs w:val="24"/>
        </w:rPr>
        <w:t>S</w:t>
      </w:r>
      <w:r w:rsidRPr="00046D5B">
        <w:rPr>
          <w:rFonts w:ascii="Times New Roman" w:hAnsi="Times New Roman"/>
          <w:color w:val="000000" w:themeColor="text1"/>
          <w:sz w:val="24"/>
          <w:szCs w:val="24"/>
        </w:rPr>
        <w:t>erat</w:t>
      </w:r>
      <w:r>
        <w:rPr>
          <w:rFonts w:ascii="Times New Roman" w:hAnsi="Times New Roman"/>
          <w:color w:val="000000" w:themeColor="text1"/>
          <w:sz w:val="24"/>
          <w:szCs w:val="24"/>
        </w:rPr>
        <w:t>a</w:t>
      </w:r>
      <w:r w:rsidRPr="00046D5B">
        <w:rPr>
          <w:rFonts w:ascii="Times New Roman" w:hAnsi="Times New Roman"/>
          <w:color w:val="000000" w:themeColor="text1"/>
          <w:sz w:val="24"/>
          <w:szCs w:val="24"/>
        </w:rPr>
        <w:t xml:space="preserve"> </w:t>
      </w:r>
      <w:r w:rsidR="00481944" w:rsidRPr="00481944">
        <w:rPr>
          <w:rFonts w:ascii="Times New Roman" w:hAnsi="Times New Roman"/>
          <w:color w:val="000000" w:themeColor="text1"/>
          <w:sz w:val="24"/>
          <w:szCs w:val="24"/>
        </w:rPr>
        <w:t>“</w:t>
      </w:r>
      <w:proofErr w:type="spellStart"/>
      <w:r w:rsidR="00481944" w:rsidRPr="00481944">
        <w:rPr>
          <w:rFonts w:ascii="Times New Roman" w:hAnsi="Times New Roman"/>
          <w:color w:val="000000" w:themeColor="text1"/>
          <w:sz w:val="24"/>
          <w:szCs w:val="24"/>
        </w:rPr>
        <w:t>Hidden</w:t>
      </w:r>
      <w:proofErr w:type="spellEnd"/>
      <w:r w:rsidR="00481944" w:rsidRPr="00481944">
        <w:rPr>
          <w:rFonts w:ascii="Times New Roman" w:hAnsi="Times New Roman"/>
          <w:color w:val="000000" w:themeColor="text1"/>
          <w:sz w:val="24"/>
          <w:szCs w:val="24"/>
        </w:rPr>
        <w:t xml:space="preserve"> party”, ad ingresso libero.</w:t>
      </w:r>
      <w:r w:rsidRPr="00046D5B">
        <w:rPr>
          <w:rFonts w:ascii="Times New Roman" w:hAnsi="Times New Roman"/>
          <w:color w:val="000000" w:themeColor="text1"/>
          <w:sz w:val="24"/>
          <w:szCs w:val="24"/>
        </w:rPr>
        <w:t xml:space="preserve"> </w:t>
      </w:r>
      <w:r w:rsidR="00481944">
        <w:rPr>
          <w:rFonts w:ascii="Times New Roman" w:hAnsi="Times New Roman"/>
          <w:color w:val="000000" w:themeColor="text1"/>
          <w:sz w:val="24"/>
          <w:szCs w:val="24"/>
        </w:rPr>
        <w:t>P</w:t>
      </w:r>
      <w:r w:rsidRPr="00046D5B">
        <w:rPr>
          <w:rFonts w:ascii="Times New Roman" w:hAnsi="Times New Roman"/>
          <w:color w:val="000000" w:themeColor="text1"/>
          <w:sz w:val="24"/>
          <w:szCs w:val="24"/>
        </w:rPr>
        <w:t xml:space="preserve">er scoprire le fragranze e gli aromi che si mixano con i migliori Gin e la migliore Vodka. </w:t>
      </w:r>
    </w:p>
    <w:p w14:paraId="6AA62A12" w14:textId="77777777" w:rsidR="009347EB" w:rsidRPr="00E67BAB" w:rsidRDefault="009347EB" w:rsidP="009347EB">
      <w:pPr>
        <w:jc w:val="both"/>
        <w:rPr>
          <w:color w:val="000000" w:themeColor="text1"/>
        </w:rPr>
      </w:pPr>
    </w:p>
    <w:p w14:paraId="03A8F439" w14:textId="7816BF9F" w:rsidR="009347EB" w:rsidRPr="00E67BAB" w:rsidRDefault="009347EB" w:rsidP="009347EB">
      <w:pPr>
        <w:rPr>
          <w:b/>
          <w:bCs/>
          <w:color w:val="000000" w:themeColor="text1"/>
        </w:rPr>
      </w:pPr>
      <w:r w:rsidRPr="00E67BAB">
        <w:rPr>
          <w:b/>
          <w:bCs/>
          <w:color w:val="000000" w:themeColor="text1"/>
        </w:rPr>
        <w:t>•</w:t>
      </w:r>
      <w:r w:rsidRPr="00E67BAB">
        <w:rPr>
          <w:b/>
          <w:bCs/>
          <w:color w:val="000000" w:themeColor="text1"/>
        </w:rPr>
        <w:tab/>
        <w:t>ORE 11.00 – 13.00; 17.00 – 19.00; 19.00 – 21.00</w:t>
      </w:r>
    </w:p>
    <w:p w14:paraId="03ADCF9B" w14:textId="77777777" w:rsidR="009347EB" w:rsidRPr="00E67BAB" w:rsidRDefault="009347EB" w:rsidP="009347EB">
      <w:pPr>
        <w:ind w:left="708"/>
        <w:jc w:val="both"/>
        <w:rPr>
          <w:b/>
          <w:bCs/>
          <w:i/>
          <w:iCs/>
          <w:color w:val="000000" w:themeColor="text1"/>
        </w:rPr>
      </w:pPr>
      <w:r w:rsidRPr="00E67BAB">
        <w:rPr>
          <w:b/>
          <w:bCs/>
          <w:i/>
          <w:iCs/>
          <w:color w:val="000000" w:themeColor="text1"/>
        </w:rPr>
        <w:t>Fiume Divino</w:t>
      </w:r>
    </w:p>
    <w:p w14:paraId="0F7C2951" w14:textId="77777777" w:rsidR="00EF23BA" w:rsidRPr="00E67BAB" w:rsidRDefault="00EF23BA" w:rsidP="00EF23BA">
      <w:pPr>
        <w:ind w:left="708"/>
        <w:jc w:val="both"/>
        <w:rPr>
          <w:color w:val="000000" w:themeColor="text1"/>
        </w:rPr>
      </w:pPr>
      <w:r w:rsidRPr="00E67BAB">
        <w:rPr>
          <w:color w:val="000000" w:themeColor="text1"/>
        </w:rPr>
        <w:t>Canoa Club e Adige Rafting</w:t>
      </w:r>
    </w:p>
    <w:p w14:paraId="2949BE73" w14:textId="77777777" w:rsidR="00EF23BA" w:rsidRPr="00E67BAB" w:rsidRDefault="00EF23BA" w:rsidP="00EF23BA">
      <w:pPr>
        <w:ind w:left="709"/>
        <w:jc w:val="both"/>
        <w:rPr>
          <w:color w:val="000000" w:themeColor="text1"/>
        </w:rPr>
      </w:pPr>
      <w:r w:rsidRPr="00E67BAB">
        <w:rPr>
          <w:color w:val="000000" w:themeColor="text1"/>
        </w:rPr>
        <w:t>L’evento propone uno speciale percorso con delle guide sul fiume per una veduta di Verona attraverso l’acqua alla scoperta dei segreti nascosti della città come l’accesso al pubblico dal fiume al Teatro Romano. Il percorso parte da Castelvecchio per arrivare all’ex Dogana, dove si conclude con una speciale degustazione.</w:t>
      </w:r>
    </w:p>
    <w:p w14:paraId="0D1C1A32" w14:textId="77777777" w:rsidR="00EF23BA" w:rsidRPr="00E67BAB" w:rsidRDefault="00EF23BA" w:rsidP="00EF23BA">
      <w:pPr>
        <w:ind w:firstLine="709"/>
        <w:jc w:val="both"/>
        <w:rPr>
          <w:color w:val="000000" w:themeColor="text1"/>
        </w:rPr>
      </w:pPr>
      <w:r w:rsidRPr="00E67BAB">
        <w:rPr>
          <w:color w:val="000000" w:themeColor="text1"/>
        </w:rPr>
        <w:t xml:space="preserve">Info: </w:t>
      </w:r>
      <w:hyperlink r:id="rId19" w:history="1">
        <w:r w:rsidRPr="00E67BAB">
          <w:rPr>
            <w:rStyle w:val="Collegamentoipertestuale"/>
            <w:color w:val="000000" w:themeColor="text1"/>
          </w:rPr>
          <w:t>https://adigerafting.it/</w:t>
        </w:r>
      </w:hyperlink>
    </w:p>
    <w:p w14:paraId="0B25C1C7" w14:textId="77777777" w:rsidR="009347EB" w:rsidRPr="00E67BAB" w:rsidRDefault="009347EB" w:rsidP="009347EB">
      <w:pPr>
        <w:jc w:val="both"/>
        <w:rPr>
          <w:color w:val="000000" w:themeColor="text1"/>
        </w:rPr>
      </w:pPr>
    </w:p>
    <w:p w14:paraId="4287A205" w14:textId="7FC6BE30" w:rsidR="009347EB" w:rsidRPr="00E67BAB" w:rsidRDefault="009347EB" w:rsidP="000D231E">
      <w:pPr>
        <w:pStyle w:val="Paragrafoelenco"/>
        <w:numPr>
          <w:ilvl w:val="0"/>
          <w:numId w:val="2"/>
        </w:numP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12.00 – 13.00; </w:t>
      </w:r>
      <w:r w:rsidR="00321E72">
        <w:rPr>
          <w:rFonts w:ascii="Times New Roman" w:hAnsi="Times New Roman"/>
          <w:b/>
          <w:bCs/>
          <w:color w:val="000000" w:themeColor="text1"/>
          <w:sz w:val="24"/>
          <w:szCs w:val="24"/>
        </w:rPr>
        <w:t>16.00 – 17.00; 19</w:t>
      </w:r>
      <w:r w:rsidRPr="00E67BAB">
        <w:rPr>
          <w:rFonts w:ascii="Times New Roman" w:hAnsi="Times New Roman"/>
          <w:b/>
          <w:bCs/>
          <w:color w:val="000000" w:themeColor="text1"/>
          <w:sz w:val="24"/>
          <w:szCs w:val="24"/>
        </w:rPr>
        <w:t>.00 – 2</w:t>
      </w:r>
      <w:r w:rsidR="00321E72">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.00</w:t>
      </w:r>
    </w:p>
    <w:p w14:paraId="0F3153D3" w14:textId="7F34C93B" w:rsidR="00F56D8F" w:rsidRPr="00F56D8F" w:rsidRDefault="00F56D8F" w:rsidP="00F56D8F">
      <w:pPr>
        <w:pStyle w:val="Paragrafoelenco"/>
        <w:rPr>
          <w:rFonts w:ascii="Times New Roman" w:hAnsi="Times New Roman"/>
          <w:b/>
          <w:bCs/>
          <w:i/>
          <w:iCs/>
          <w:color w:val="000000" w:themeColor="text1"/>
          <w:sz w:val="24"/>
          <w:szCs w:val="24"/>
        </w:rPr>
      </w:pPr>
      <w:r w:rsidRPr="00F56D8F">
        <w:rPr>
          <w:rFonts w:ascii="Times New Roman" w:hAnsi="Times New Roman"/>
          <w:b/>
          <w:bCs/>
          <w:i/>
          <w:iCs/>
          <w:color w:val="000000" w:themeColor="text1"/>
          <w:sz w:val="24"/>
          <w:szCs w:val="24"/>
        </w:rPr>
        <w:t xml:space="preserve">Shakespeare &amp; Wine </w:t>
      </w:r>
    </w:p>
    <w:p w14:paraId="72698989" w14:textId="77777777" w:rsidR="00F56D8F" w:rsidRPr="00F56D8F" w:rsidRDefault="00F56D8F" w:rsidP="00F56D8F">
      <w:pPr>
        <w:pStyle w:val="Paragrafoelenco"/>
        <w:rPr>
          <w:rFonts w:ascii="Times New Roman" w:hAnsi="Times New Roman"/>
          <w:b/>
          <w:bCs/>
          <w:i/>
          <w:iCs/>
          <w:color w:val="000000" w:themeColor="text1"/>
          <w:sz w:val="24"/>
          <w:szCs w:val="24"/>
        </w:rPr>
      </w:pPr>
      <w:r w:rsidRPr="00F56D8F">
        <w:rPr>
          <w:rFonts w:ascii="Times New Roman" w:hAnsi="Times New Roman"/>
          <w:b/>
          <w:bCs/>
          <w:i/>
          <w:iCs/>
          <w:color w:val="000000" w:themeColor="text1"/>
          <w:sz w:val="24"/>
          <w:szCs w:val="24"/>
        </w:rPr>
        <w:t>Di Casa Shakespeare</w:t>
      </w:r>
    </w:p>
    <w:p w14:paraId="55CE3C56" w14:textId="35EA1A66" w:rsidR="00F56D8F" w:rsidRPr="00F56D8F" w:rsidRDefault="00F56D8F" w:rsidP="00F56D8F">
      <w:pPr>
        <w:pStyle w:val="Paragrafoelenco"/>
        <w:rPr>
          <w:rFonts w:ascii="Times New Roman" w:hAnsi="Times New Roman"/>
          <w:color w:val="000000" w:themeColor="text1"/>
          <w:sz w:val="24"/>
          <w:szCs w:val="24"/>
        </w:rPr>
      </w:pPr>
      <w:r w:rsidRPr="00F56D8F">
        <w:rPr>
          <w:rFonts w:ascii="Times New Roman" w:hAnsi="Times New Roman"/>
          <w:color w:val="000000" w:themeColor="text1"/>
          <w:sz w:val="24"/>
          <w:szCs w:val="24"/>
        </w:rPr>
        <w:t>A partire dal Cortile di Castelvecchio uno speciale teatrale itinerante in costume</w:t>
      </w:r>
      <w:r w:rsidR="00321E72">
        <w:rPr>
          <w:rFonts w:ascii="Times New Roman" w:hAnsi="Times New Roman"/>
          <w:color w:val="000000" w:themeColor="text1"/>
          <w:sz w:val="24"/>
          <w:szCs w:val="24"/>
        </w:rPr>
        <w:t xml:space="preserve"> in compagnia di Petruccio e Caterina da La Bisbetica Domata,</w:t>
      </w:r>
      <w:r w:rsidRPr="00F56D8F">
        <w:rPr>
          <w:rFonts w:ascii="Times New Roman" w:hAnsi="Times New Roman"/>
          <w:color w:val="000000" w:themeColor="text1"/>
          <w:sz w:val="24"/>
          <w:szCs w:val="24"/>
        </w:rPr>
        <w:t xml:space="preserve"> in lingua italiana e inglese a tema Shakespeare &amp; Wine, accompagnerà i visitatori fino alle </w:t>
      </w:r>
      <w:proofErr w:type="spellStart"/>
      <w:r w:rsidRPr="00F56D8F">
        <w:rPr>
          <w:rFonts w:ascii="Times New Roman" w:hAnsi="Times New Roman"/>
          <w:color w:val="000000" w:themeColor="text1"/>
          <w:sz w:val="24"/>
          <w:szCs w:val="24"/>
        </w:rPr>
        <w:t>Regaste</w:t>
      </w:r>
      <w:proofErr w:type="spellEnd"/>
      <w:r w:rsidRPr="00F56D8F">
        <w:rPr>
          <w:rFonts w:ascii="Times New Roman" w:hAnsi="Times New Roman"/>
          <w:color w:val="000000" w:themeColor="text1"/>
          <w:sz w:val="24"/>
          <w:szCs w:val="24"/>
        </w:rPr>
        <w:t xml:space="preserve"> di San Zeno, di fronte alla Basilica.</w:t>
      </w:r>
    </w:p>
    <w:p w14:paraId="74650AD6" w14:textId="3D17D851" w:rsidR="009347EB" w:rsidRPr="00F56D8F" w:rsidRDefault="00F56D8F" w:rsidP="00F56D8F">
      <w:pPr>
        <w:pStyle w:val="Paragrafoelenco"/>
        <w:rPr>
          <w:rFonts w:ascii="Times New Roman" w:hAnsi="Times New Roman"/>
          <w:color w:val="000000" w:themeColor="text1"/>
          <w:sz w:val="24"/>
          <w:szCs w:val="24"/>
        </w:rPr>
      </w:pPr>
      <w:r w:rsidRPr="00F56D8F">
        <w:rPr>
          <w:rFonts w:ascii="Times New Roman" w:hAnsi="Times New Roman"/>
          <w:color w:val="000000" w:themeColor="text1"/>
          <w:sz w:val="24"/>
          <w:szCs w:val="24"/>
        </w:rPr>
        <w:t xml:space="preserve">Info: </w:t>
      </w:r>
      <w:hyperlink r:id="rId20" w:history="1">
        <w:r w:rsidRPr="00F56D8F">
          <w:rPr>
            <w:rStyle w:val="Collegamentoipertestuale"/>
            <w:rFonts w:ascii="Times New Roman" w:hAnsi="Times New Roman"/>
            <w:sz w:val="24"/>
            <w:szCs w:val="24"/>
          </w:rPr>
          <w:t>https://casashakespeare.it/</w:t>
        </w:r>
      </w:hyperlink>
    </w:p>
    <w:p w14:paraId="5EAB2157" w14:textId="77777777" w:rsidR="00F56D8F" w:rsidRPr="00E67BAB" w:rsidRDefault="00F56D8F" w:rsidP="00F56D8F">
      <w:pPr>
        <w:pStyle w:val="Paragrafoelenco"/>
        <w:rPr>
          <w:rFonts w:ascii="Times New Roman" w:hAnsi="Times New Roman"/>
          <w:color w:val="000000" w:themeColor="text1"/>
          <w:sz w:val="24"/>
          <w:szCs w:val="24"/>
        </w:rPr>
      </w:pPr>
    </w:p>
    <w:p w14:paraId="0A02F7C8"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10.30 – 13.00</w:t>
      </w:r>
    </w:p>
    <w:p w14:paraId="2EE87A18" w14:textId="77777777" w:rsidR="00A9009B" w:rsidRPr="00E67BAB" w:rsidRDefault="00A9009B" w:rsidP="00A9009B">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Tour Enogastronomico di Verona: gli angoli più romantici e </w:t>
      </w:r>
      <w:proofErr w:type="spellStart"/>
      <w:r w:rsidRPr="00E67BAB">
        <w:rPr>
          <w:rFonts w:ascii="Times New Roman" w:hAnsi="Times New Roman"/>
          <w:b/>
          <w:bCs/>
          <w:i/>
          <w:iCs/>
          <w:color w:val="000000" w:themeColor="text1"/>
          <w:sz w:val="24"/>
          <w:szCs w:val="24"/>
        </w:rPr>
        <w:t>instagrammabili</w:t>
      </w:r>
      <w:proofErr w:type="spellEnd"/>
      <w:r w:rsidRPr="00E67BAB">
        <w:rPr>
          <w:rFonts w:ascii="Times New Roman" w:hAnsi="Times New Roman"/>
          <w:b/>
          <w:bCs/>
          <w:i/>
          <w:iCs/>
          <w:color w:val="000000" w:themeColor="text1"/>
          <w:sz w:val="24"/>
          <w:szCs w:val="24"/>
        </w:rPr>
        <w:t xml:space="preserve"> </w:t>
      </w:r>
    </w:p>
    <w:p w14:paraId="27A0AB4D" w14:textId="77777777" w:rsidR="00A9009B" w:rsidRPr="00E67BAB" w:rsidRDefault="00A9009B" w:rsidP="00A9009B">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59D8633A"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Passeggiata sensoriale con golose tappe eno-gastronomiche: vecchie gastronomie, enoteche storiche, persino antiche stalle diventate ristoranti da guida Michelin.</w:t>
      </w:r>
    </w:p>
    <w:p w14:paraId="5D639DBE"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lastRenderedPageBreak/>
        <w:t>Dopo una colazione veronese in una delle pasticcerie storiche, si effettueranno alcune insolite fermate per riscoprire insieme la Verona degli antichi romani. Verranno assaporati piatti tipici veronesi: dai più pregiati formaggi DOP dei Monti Lessini, fino alla tipica pasta veneta fatta a mano. Il tutto accompagnato da vini d’eccellenza del territorio veronese. Un giro sulla panoramica funicolare mostrerà tutta la bellezza di Verona vista dall’alto. Per finire in bellezza, un po’ di dolcezza con un buon gelato artigianale biologico.</w:t>
      </w:r>
    </w:p>
    <w:p w14:paraId="51A7794F"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Contributo: 85</w:t>
      </w:r>
      <w:r w:rsidRPr="00E67BAB">
        <w:rPr>
          <w:rFonts w:ascii="Times New Roman" w:hAnsi="Times New Roman"/>
          <w:iCs/>
          <w:color w:val="000000" w:themeColor="text1"/>
          <w:sz w:val="24"/>
          <w:szCs w:val="24"/>
        </w:rPr>
        <w:t>€ a persona</w:t>
      </w:r>
    </w:p>
    <w:p w14:paraId="20E5AC22"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Info: https://www.romeoandjulietguide.com/it/product/tours-of-verona/verona-food-and-wine-walking-tour/</w:t>
      </w:r>
    </w:p>
    <w:p w14:paraId="2609656D" w14:textId="77777777" w:rsidR="00A9009B" w:rsidRPr="00E67BAB" w:rsidRDefault="00A9009B" w:rsidP="00A9009B">
      <w:pPr>
        <w:pStyle w:val="Paragrafoelenco"/>
        <w:jc w:val="both"/>
        <w:rPr>
          <w:rFonts w:ascii="Times New Roman" w:hAnsi="Times New Roman"/>
          <w:color w:val="000000" w:themeColor="text1"/>
          <w:sz w:val="24"/>
          <w:szCs w:val="24"/>
        </w:rPr>
      </w:pPr>
    </w:p>
    <w:p w14:paraId="5184CE9A"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15.30 – 17.00</w:t>
      </w:r>
    </w:p>
    <w:p w14:paraId="6EF6D923"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Camminata per il centro storico di Verona tra miti e leggende con degustazione guidata e giro in Funicolare </w:t>
      </w:r>
    </w:p>
    <w:p w14:paraId="0EF502D6" w14:textId="77777777" w:rsidR="00A9009B" w:rsidRPr="00E67BAB" w:rsidRDefault="00A9009B" w:rsidP="00A9009B">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687A8D9A"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Camminata guidata di 2h circa per le principali vie di Verona, con focus sulle leggende romantiche, tradizioni e aneddoti veronesi. I vini, i piatti, i riti e le tradizioni veronesi che si tramandano da secoli, verranno spiegati, mostrati e fatti rivivere agli ospiti attraverso una piacevole camminata per le vie del centro storico. Si visiterà la corte della famosa casa di Giulietta, ma anche il bellissimo pozzo dell’amore. Questo e tanto altro sarà fatto rivivere attraverso racconti ed aneddoti insoliti sulla storia, le tradizioni, e i miti su cui si fonda tale città. Verrà visitata una piccola vineria sita a ridosso del fiume Adige, dove il proprietario in persona accoglierà gli ospiti per una vera e propria breve lezione sui più famosi vini veronesi. Partendo dall’aromatico Lugana per poi passare ai rossi intensi e corposi, tutti provenienti dall’area della Valpolicella Classica e infine all’Amarone. Il pomeriggio si concluderà con una vista mozzafiato di Verona dall'alto attraverso la funicolare. </w:t>
      </w:r>
    </w:p>
    <w:p w14:paraId="4097402F" w14:textId="77777777" w:rsidR="00A9009B" w:rsidRPr="00E67BAB" w:rsidRDefault="00A9009B" w:rsidP="00A9009B">
      <w:pPr>
        <w:pStyle w:val="Paragrafoelenco"/>
        <w:jc w:val="both"/>
        <w:rPr>
          <w:rFonts w:ascii="Times New Roman" w:hAnsi="Times New Roman"/>
          <w:iCs/>
          <w:color w:val="000000" w:themeColor="text1"/>
          <w:sz w:val="24"/>
          <w:szCs w:val="24"/>
        </w:rPr>
      </w:pPr>
      <w:r w:rsidRPr="00E67BAB">
        <w:rPr>
          <w:rFonts w:ascii="Times New Roman" w:hAnsi="Times New Roman"/>
          <w:color w:val="000000" w:themeColor="text1"/>
          <w:sz w:val="24"/>
          <w:szCs w:val="24"/>
        </w:rPr>
        <w:t>Contributo: 35</w:t>
      </w:r>
      <w:r w:rsidRPr="00E67BAB">
        <w:rPr>
          <w:rFonts w:ascii="Times New Roman" w:hAnsi="Times New Roman"/>
          <w:iCs/>
          <w:color w:val="000000" w:themeColor="text1"/>
          <w:sz w:val="24"/>
          <w:szCs w:val="24"/>
        </w:rPr>
        <w:t>€ a persona</w:t>
      </w:r>
    </w:p>
    <w:p w14:paraId="058632DB"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info: https://www.romeoandjulietguide.com/it/</w:t>
      </w:r>
    </w:p>
    <w:p w14:paraId="08599EA1" w14:textId="77777777" w:rsidR="00A9009B" w:rsidRPr="00E67BAB" w:rsidRDefault="00A9009B" w:rsidP="00A9009B">
      <w:pPr>
        <w:pStyle w:val="Paragrafoelenco"/>
        <w:jc w:val="both"/>
        <w:rPr>
          <w:rFonts w:ascii="Times New Roman" w:hAnsi="Times New Roman"/>
          <w:color w:val="000000" w:themeColor="text1"/>
          <w:sz w:val="24"/>
          <w:szCs w:val="24"/>
        </w:rPr>
      </w:pPr>
    </w:p>
    <w:p w14:paraId="71273A43"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8.30 - 13.00; 14.30 - 20.00</w:t>
      </w:r>
    </w:p>
    <w:p w14:paraId="08F309E4"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6ECF1284"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190655FB" w14:textId="77777777" w:rsidR="00A9009B" w:rsidRPr="00E67BAB" w:rsidRDefault="00A9009B" w:rsidP="00A9009B">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Un progetto di Casabella, a cura di Roberto Bosi, Francesca </w:t>
      </w:r>
      <w:proofErr w:type="spellStart"/>
      <w:r w:rsidRPr="00E67BAB">
        <w:rPr>
          <w:rFonts w:ascii="Times New Roman" w:hAnsi="Times New Roman"/>
          <w:color w:val="000000" w:themeColor="text1"/>
          <w:sz w:val="24"/>
          <w:szCs w:val="24"/>
        </w:rPr>
        <w:t>Chiorino</w:t>
      </w:r>
      <w:proofErr w:type="spellEnd"/>
    </w:p>
    <w:p w14:paraId="231D33C2" w14:textId="77777777" w:rsidR="00A9009B" w:rsidRPr="00E67BAB" w:rsidRDefault="00A9009B" w:rsidP="00A9009B">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xml:space="preserve">, la mostra, pensata non solo per gli addetti ai lavori del mondo del vino ma anche per semplici appassionati, si snoda dalle Langhe alla Maremma, passando per le </w:t>
      </w:r>
      <w:r w:rsidRPr="00E67BAB">
        <w:rPr>
          <w:color w:val="000000" w:themeColor="text1"/>
        </w:rPr>
        <w:lastRenderedPageBreak/>
        <w:t>regioni: Veneto, Piemonte, Alto Adige, Toscana e Sicilia, e racconta il processo vinicolo attraverso i progetti delle cantine d’autore. Una pubblicazione edita Electa Architettura raccoglie gli 11 progetti in mostra, esempi di eccellenza che coniugano design e vino, tecnologia e innovazione.</w:t>
      </w:r>
    </w:p>
    <w:p w14:paraId="32576E72" w14:textId="77777777" w:rsidR="00A9009B" w:rsidRPr="00E67BAB" w:rsidRDefault="00A9009B" w:rsidP="00A9009B">
      <w:pPr>
        <w:jc w:val="both"/>
        <w:rPr>
          <w:color w:val="000000" w:themeColor="text1"/>
        </w:rPr>
      </w:pPr>
    </w:p>
    <w:p w14:paraId="5F34E481" w14:textId="77777777" w:rsidR="00A9009B" w:rsidRPr="00E67BAB" w:rsidRDefault="00A9009B" w:rsidP="00A9009B">
      <w:pPr>
        <w:ind w:left="708"/>
        <w:jc w:val="both"/>
        <w:rPr>
          <w:color w:val="000000" w:themeColor="text1"/>
        </w:rPr>
      </w:pPr>
      <w:r w:rsidRPr="00E67BAB">
        <w:rPr>
          <w:color w:val="000000" w:themeColor="text1"/>
        </w:rPr>
        <w:t xml:space="preserve">Inaugurazione della Mostra "Nuove Cantine italiane. Territori e architetture” </w:t>
      </w:r>
    </w:p>
    <w:p w14:paraId="0B2F0195" w14:textId="77777777" w:rsidR="00A9009B" w:rsidRPr="00E67BAB" w:rsidRDefault="00A9009B" w:rsidP="00A9009B">
      <w:pPr>
        <w:ind w:left="708"/>
        <w:jc w:val="both"/>
        <w:rPr>
          <w:color w:val="000000" w:themeColor="text1"/>
        </w:rPr>
      </w:pPr>
      <w:r w:rsidRPr="00E67BAB">
        <w:rPr>
          <w:color w:val="000000" w:themeColor="text1"/>
        </w:rPr>
        <w:t>[solo su invito] giovedì 7 aprile</w:t>
      </w:r>
    </w:p>
    <w:p w14:paraId="255C6701" w14:textId="77777777" w:rsidR="00A9009B" w:rsidRPr="00E67BAB" w:rsidRDefault="00A9009B" w:rsidP="00A9009B">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64E85BD7" w14:textId="77777777" w:rsidR="00A9009B" w:rsidRPr="00E67BAB" w:rsidRDefault="00A9009B" w:rsidP="00A9009B">
      <w:pPr>
        <w:ind w:left="708"/>
        <w:jc w:val="both"/>
        <w:rPr>
          <w:color w:val="000000" w:themeColor="text1"/>
        </w:rPr>
      </w:pPr>
      <w:r w:rsidRPr="00E67BAB">
        <w:rPr>
          <w:color w:val="000000" w:themeColor="text1"/>
        </w:rPr>
        <w:t>Corso Cavour, 41, 37121 Verona VR</w:t>
      </w:r>
    </w:p>
    <w:p w14:paraId="41183613" w14:textId="77777777" w:rsidR="00A9009B" w:rsidRPr="00E67BAB" w:rsidRDefault="00A9009B" w:rsidP="00A9009B">
      <w:pPr>
        <w:ind w:left="708"/>
        <w:jc w:val="both"/>
        <w:rPr>
          <w:color w:val="000000" w:themeColor="text1"/>
        </w:rPr>
      </w:pPr>
      <w:r w:rsidRPr="00E67BAB">
        <w:rPr>
          <w:color w:val="000000" w:themeColor="text1"/>
        </w:rPr>
        <w:t xml:space="preserve">Ore 18.00 ricevimento nel cortile di Palazzo </w:t>
      </w:r>
      <w:proofErr w:type="spellStart"/>
      <w:r w:rsidRPr="00E67BAB">
        <w:rPr>
          <w:color w:val="000000" w:themeColor="text1"/>
        </w:rPr>
        <w:t>Balladoro</w:t>
      </w:r>
      <w:proofErr w:type="spellEnd"/>
    </w:p>
    <w:p w14:paraId="58DF511D" w14:textId="77777777" w:rsidR="00A9009B" w:rsidRPr="00E67BAB" w:rsidRDefault="00A9009B" w:rsidP="00A9009B">
      <w:pPr>
        <w:ind w:left="708"/>
        <w:jc w:val="both"/>
        <w:rPr>
          <w:color w:val="000000" w:themeColor="text1"/>
        </w:rPr>
      </w:pPr>
      <w:r w:rsidRPr="00E67BAB">
        <w:rPr>
          <w:color w:val="000000" w:themeColor="text1"/>
        </w:rPr>
        <w:t xml:space="preserve">Ore 18.30 inaugurazione della Mostra </w:t>
      </w:r>
    </w:p>
    <w:p w14:paraId="0A37BA0D" w14:textId="77777777" w:rsidR="00A9009B" w:rsidRPr="00E67BAB" w:rsidRDefault="00A9009B" w:rsidP="00A9009B">
      <w:pPr>
        <w:ind w:left="708"/>
        <w:jc w:val="both"/>
        <w:rPr>
          <w:color w:val="000000" w:themeColor="text1"/>
        </w:rPr>
      </w:pPr>
      <w:r w:rsidRPr="00E67BAB">
        <w:rPr>
          <w:color w:val="000000" w:themeColor="text1"/>
        </w:rPr>
        <w:t>Ore 19.30 aperitivo</w:t>
      </w:r>
    </w:p>
    <w:p w14:paraId="16E94982" w14:textId="77777777" w:rsidR="00A9009B" w:rsidRPr="00E67BAB" w:rsidRDefault="00A9009B" w:rsidP="00A9009B">
      <w:pPr>
        <w:ind w:left="708"/>
        <w:jc w:val="both"/>
        <w:rPr>
          <w:color w:val="000000" w:themeColor="text1"/>
        </w:rPr>
      </w:pPr>
      <w:r w:rsidRPr="00E67BAB">
        <w:rPr>
          <w:color w:val="000000" w:themeColor="text1"/>
        </w:rPr>
        <w:t>Ore 20.30 fine dei lavori</w:t>
      </w:r>
    </w:p>
    <w:p w14:paraId="0EB5D054" w14:textId="77777777" w:rsidR="00A9009B" w:rsidRPr="00E67BAB" w:rsidRDefault="00A9009B" w:rsidP="00A9009B">
      <w:pPr>
        <w:ind w:left="708"/>
        <w:jc w:val="both"/>
        <w:rPr>
          <w:color w:val="000000" w:themeColor="text1"/>
        </w:rPr>
      </w:pPr>
    </w:p>
    <w:p w14:paraId="7005E0A8" w14:textId="77777777" w:rsidR="00A9009B" w:rsidRPr="00E67BAB" w:rsidRDefault="00A9009B" w:rsidP="00A9009B">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21" w:history="1">
        <w:r w:rsidRPr="00E67BAB">
          <w:rPr>
            <w:rStyle w:val="Collegamentoipertestuale"/>
            <w:rFonts w:ascii="Times New Roman" w:hAnsi="Times New Roman"/>
            <w:color w:val="000000" w:themeColor="text1"/>
            <w:sz w:val="24"/>
            <w:szCs w:val="24"/>
          </w:rPr>
          <w:t>www.casabellaformazione.it</w:t>
        </w:r>
      </w:hyperlink>
    </w:p>
    <w:p w14:paraId="2C888B70" w14:textId="77777777" w:rsidR="00A9009B" w:rsidRPr="00E67BAB" w:rsidRDefault="00A9009B" w:rsidP="00A9009B">
      <w:pPr>
        <w:jc w:val="both"/>
        <w:rPr>
          <w:color w:val="000000" w:themeColor="text1"/>
        </w:rPr>
      </w:pPr>
    </w:p>
    <w:p w14:paraId="0D5A0BA7"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527DAF7A"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3AC1C2CC"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365AE008" w14:textId="66BB2E67" w:rsidR="00A9009B" w:rsidRDefault="00A9009B" w:rsidP="00A9009B">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22" w:history="1">
        <w:r w:rsidRPr="00E67BAB">
          <w:rPr>
            <w:rStyle w:val="Collegamentoipertestuale"/>
            <w:rFonts w:ascii="Times New Roman" w:hAnsi="Times New Roman"/>
            <w:color w:val="000000" w:themeColor="text1"/>
            <w:sz w:val="24"/>
            <w:szCs w:val="24"/>
          </w:rPr>
          <w:t>www.casabellaformazione.it</w:t>
        </w:r>
      </w:hyperlink>
    </w:p>
    <w:p w14:paraId="35F0124A" w14:textId="55FA77CC" w:rsidR="00C17EA1" w:rsidRDefault="00C17EA1" w:rsidP="00A9009B">
      <w:pPr>
        <w:pStyle w:val="Paragrafoelenco"/>
        <w:jc w:val="both"/>
        <w:rPr>
          <w:rStyle w:val="Collegamentoipertestuale"/>
          <w:rFonts w:ascii="Times New Roman" w:hAnsi="Times New Roman"/>
          <w:color w:val="000000" w:themeColor="text1"/>
          <w:sz w:val="24"/>
          <w:szCs w:val="24"/>
        </w:rPr>
      </w:pPr>
    </w:p>
    <w:p w14:paraId="24665B65" w14:textId="77777777" w:rsidR="00C17EA1" w:rsidRDefault="00C17EA1" w:rsidP="00C17EA1">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 xml:space="preserve">.30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12.30</w:t>
      </w:r>
      <w:r w:rsidRPr="00E67BAB">
        <w:rPr>
          <w:rFonts w:ascii="Times New Roman" w:hAnsi="Times New Roman"/>
          <w:b/>
          <w:bCs/>
          <w:color w:val="000000" w:themeColor="text1"/>
          <w:sz w:val="24"/>
          <w:szCs w:val="24"/>
        </w:rPr>
        <w:t xml:space="preserve">; 14.30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17.3</w:t>
      </w:r>
      <w:r w:rsidRPr="00E67BAB">
        <w:rPr>
          <w:rFonts w:ascii="Times New Roman" w:hAnsi="Times New Roman"/>
          <w:b/>
          <w:bCs/>
          <w:color w:val="000000" w:themeColor="text1"/>
          <w:sz w:val="24"/>
          <w:szCs w:val="24"/>
        </w:rPr>
        <w:t>0</w:t>
      </w:r>
    </w:p>
    <w:p w14:paraId="05CCF14F" w14:textId="77777777" w:rsidR="00C17EA1" w:rsidRPr="00A875D4" w:rsidRDefault="00C17EA1" w:rsidP="00C17EA1">
      <w:pPr>
        <w:pStyle w:val="Paragrafoelenco"/>
        <w:jc w:val="both"/>
        <w:rPr>
          <w:rStyle w:val="Collegamentoipertestuale"/>
          <w:rFonts w:ascii="Times New Roman" w:hAnsi="Times New Roman"/>
          <w:b/>
          <w:bCs/>
          <w:i/>
          <w:iCs/>
          <w:color w:val="000000" w:themeColor="text1"/>
          <w:sz w:val="24"/>
          <w:szCs w:val="24"/>
          <w:u w:val="none"/>
        </w:rPr>
      </w:pPr>
      <w:r w:rsidRPr="00A875D4">
        <w:rPr>
          <w:rStyle w:val="Collegamentoipertestuale"/>
          <w:rFonts w:ascii="Times New Roman" w:hAnsi="Times New Roman"/>
          <w:b/>
          <w:bCs/>
          <w:i/>
          <w:iCs/>
          <w:color w:val="000000" w:themeColor="text1"/>
          <w:sz w:val="24"/>
          <w:szCs w:val="24"/>
          <w:u w:val="none"/>
        </w:rPr>
        <w:t>Mostra "Il Recioto e il suo territorio”</w:t>
      </w:r>
    </w:p>
    <w:p w14:paraId="22521F58"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Associazione culturale fotografica Occhio di Michelangelo presieduta dal dottor Andrea Sartori</w:t>
      </w:r>
    </w:p>
    <w:p w14:paraId="43893CEC"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 xml:space="preserve">Salone d'ingresso di Palazzo Barbieri dal 4 aprile al 14 aprile </w:t>
      </w:r>
    </w:p>
    <w:p w14:paraId="02F30E4B"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Lo scopo del progetto era creare uno storytelling fotografico che raccontasse il Recioto della Valpolicella, dalla nascita della prima barbatella alla degustazione di questo particolare vino, unico nel suo genere.</w:t>
      </w:r>
    </w:p>
    <w:p w14:paraId="4177FD95"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Per far questo la Valpolicella è stata percorsa in lungo ed in largo in tutte le stagioni ed in tutti i momenti della produzione, dalla vendemmia all’appassimento, alla lavorazione in cantina.</w:t>
      </w:r>
    </w:p>
    <w:p w14:paraId="04D2C1ED" w14:textId="50D1F571" w:rsidR="00C17EA1" w:rsidRPr="00C17EA1"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 xml:space="preserve">“Il Recioto ed il suo territorio” </w:t>
      </w:r>
      <w:r>
        <w:rPr>
          <w:rFonts w:ascii="Times New Roman" w:hAnsi="Times New Roman"/>
          <w:color w:val="000000" w:themeColor="text1"/>
          <w:sz w:val="24"/>
          <w:szCs w:val="24"/>
        </w:rPr>
        <w:t>è</w:t>
      </w:r>
      <w:r w:rsidRPr="00A875D4">
        <w:rPr>
          <w:rFonts w:ascii="Times New Roman" w:hAnsi="Times New Roman"/>
          <w:color w:val="000000" w:themeColor="text1"/>
          <w:sz w:val="24"/>
          <w:szCs w:val="24"/>
        </w:rPr>
        <w:t xml:space="preserve"> il racconto di paesaggi suggestivi, di persone di storia e di tradizioni.  </w:t>
      </w:r>
    </w:p>
    <w:p w14:paraId="72CCC149" w14:textId="77777777" w:rsidR="009347EB" w:rsidRPr="00E67BAB" w:rsidRDefault="009347EB" w:rsidP="009347EB">
      <w:pPr>
        <w:pStyle w:val="Paragrafoelenco"/>
        <w:jc w:val="both"/>
        <w:rPr>
          <w:rFonts w:ascii="Times New Roman" w:hAnsi="Times New Roman"/>
          <w:color w:val="000000" w:themeColor="text1"/>
          <w:sz w:val="24"/>
          <w:szCs w:val="24"/>
        </w:rPr>
      </w:pPr>
    </w:p>
    <w:p w14:paraId="0F968321" w14:textId="77777777" w:rsidR="00D17094" w:rsidRPr="00D17094" w:rsidRDefault="00C6162B" w:rsidP="007028CF">
      <w:pPr>
        <w:pStyle w:val="Paragrafoelenco"/>
        <w:numPr>
          <w:ilvl w:val="0"/>
          <w:numId w:val="3"/>
        </w:numPr>
        <w:jc w:val="both"/>
        <w:rPr>
          <w:rFonts w:ascii="Times New Roman" w:hAnsi="Times New Roman"/>
          <w:b/>
          <w:bCs/>
          <w:i/>
          <w:iCs/>
          <w:color w:val="000000" w:themeColor="text1"/>
          <w:sz w:val="24"/>
          <w:szCs w:val="24"/>
        </w:rPr>
      </w:pPr>
      <w:r w:rsidRPr="007432F5">
        <w:rPr>
          <w:rFonts w:ascii="Times New Roman" w:hAnsi="Times New Roman"/>
          <w:b/>
          <w:bCs/>
          <w:color w:val="000000" w:themeColor="text1"/>
          <w:sz w:val="24"/>
          <w:szCs w:val="24"/>
        </w:rPr>
        <w:t xml:space="preserve">ORE 11.00 </w:t>
      </w:r>
    </w:p>
    <w:p w14:paraId="4B40572F" w14:textId="6D5922BC" w:rsidR="00C6162B" w:rsidRPr="007432F5" w:rsidRDefault="00C6162B" w:rsidP="00D17094">
      <w:pPr>
        <w:pStyle w:val="Paragrafoelenco"/>
        <w:jc w:val="both"/>
        <w:rPr>
          <w:rFonts w:ascii="Times New Roman" w:hAnsi="Times New Roman"/>
          <w:b/>
          <w:bCs/>
          <w:i/>
          <w:iCs/>
          <w:color w:val="000000" w:themeColor="text1"/>
          <w:sz w:val="24"/>
          <w:szCs w:val="24"/>
        </w:rPr>
      </w:pPr>
      <w:r w:rsidRPr="007432F5">
        <w:rPr>
          <w:rFonts w:ascii="Times New Roman" w:hAnsi="Times New Roman"/>
          <w:b/>
          <w:bCs/>
          <w:i/>
          <w:iCs/>
          <w:color w:val="000000" w:themeColor="text1"/>
          <w:sz w:val="24"/>
          <w:szCs w:val="24"/>
        </w:rPr>
        <w:t>Tra sacro e profano: il vino nell'Arte dal Medioevo al secolo dei Lumi</w:t>
      </w:r>
    </w:p>
    <w:p w14:paraId="7E5D7545" w14:textId="5A8FBA9D" w:rsidR="00C6162B" w:rsidRDefault="00C6162B" w:rsidP="00C6162B">
      <w:pPr>
        <w:pStyle w:val="Paragrafoelenco"/>
        <w:jc w:val="both"/>
        <w:rPr>
          <w:rFonts w:ascii="Times New Roman" w:hAnsi="Times New Roman"/>
          <w:i/>
          <w:iCs/>
          <w:color w:val="000000" w:themeColor="text1"/>
          <w:sz w:val="24"/>
          <w:szCs w:val="24"/>
        </w:rPr>
      </w:pPr>
      <w:r w:rsidRPr="00FE331A">
        <w:rPr>
          <w:rFonts w:ascii="Times New Roman" w:hAnsi="Times New Roman"/>
          <w:i/>
          <w:iCs/>
          <w:color w:val="000000" w:themeColor="text1"/>
          <w:sz w:val="24"/>
          <w:szCs w:val="24"/>
        </w:rPr>
        <w:t xml:space="preserve">Un percorso alla scoperta della nascita della cultura del vino. Attraverso le parole di poeti e scrittori del mondo greco e romano si sveleranno, tra mosaici, </w:t>
      </w:r>
      <w:r w:rsidRPr="00FE331A">
        <w:rPr>
          <w:rFonts w:ascii="Times New Roman" w:hAnsi="Times New Roman"/>
          <w:i/>
          <w:iCs/>
          <w:color w:val="000000" w:themeColor="text1"/>
          <w:sz w:val="24"/>
          <w:szCs w:val="24"/>
        </w:rPr>
        <w:lastRenderedPageBreak/>
        <w:t>vasi antichi e arredi scultorei, le radici del duraturo legame tra e vino e territorio nel veronese</w:t>
      </w:r>
    </w:p>
    <w:p w14:paraId="56F6F186" w14:textId="3F4A0D7E" w:rsidR="00747335" w:rsidRPr="00747335" w:rsidRDefault="00747335" w:rsidP="00C6162B">
      <w:pPr>
        <w:pStyle w:val="Paragrafoelenco"/>
        <w:jc w:val="both"/>
        <w:rPr>
          <w:rFonts w:ascii="Times New Roman" w:hAnsi="Times New Roman"/>
          <w:color w:val="000000" w:themeColor="text1"/>
          <w:sz w:val="24"/>
          <w:szCs w:val="24"/>
        </w:rPr>
      </w:pPr>
      <w:r w:rsidRPr="00747335">
        <w:rPr>
          <w:rFonts w:ascii="Times New Roman" w:hAnsi="Times New Roman"/>
          <w:color w:val="000000" w:themeColor="text1"/>
          <w:sz w:val="24"/>
          <w:szCs w:val="24"/>
        </w:rPr>
        <w:t>Museo di Castelvecchio</w:t>
      </w:r>
    </w:p>
    <w:p w14:paraId="6268D80B"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Prenotazione obbligatoria, entrata a pagamento secondo tariffe vigenti.</w:t>
      </w:r>
    </w:p>
    <w:p w14:paraId="6B350120"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Segreteria didattica dei Musei del Comune di Verona</w:t>
      </w:r>
    </w:p>
    <w:p w14:paraId="6B790E60"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Cooperativa Le Macchine Celibi</w:t>
      </w:r>
    </w:p>
    <w:p w14:paraId="1E296C7E"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Lunedi-Venerdì 9.00-13.00/14.00-16.00 </w:t>
      </w:r>
    </w:p>
    <w:p w14:paraId="3633DBBD"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Sabato 9.00-13.00</w:t>
      </w:r>
    </w:p>
    <w:p w14:paraId="7E81C3D0"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tel. 045 8036353 – 045 597140</w:t>
      </w:r>
    </w:p>
    <w:p w14:paraId="534200D1" w14:textId="77777777" w:rsidR="00C6162B" w:rsidRDefault="001F4EC5" w:rsidP="00C6162B">
      <w:pPr>
        <w:pStyle w:val="Paragrafoelenco"/>
        <w:jc w:val="both"/>
        <w:rPr>
          <w:rStyle w:val="Collegamentoipertestuale"/>
          <w:rFonts w:ascii="Times New Roman" w:hAnsi="Times New Roman"/>
          <w:color w:val="000000" w:themeColor="text1"/>
          <w:sz w:val="24"/>
          <w:szCs w:val="24"/>
        </w:rPr>
      </w:pPr>
      <w:hyperlink r:id="rId23" w:history="1">
        <w:r w:rsidR="00C6162B" w:rsidRPr="00E67BAB">
          <w:rPr>
            <w:rStyle w:val="Collegamentoipertestuale"/>
            <w:rFonts w:ascii="Times New Roman" w:hAnsi="Times New Roman"/>
            <w:color w:val="000000" w:themeColor="text1"/>
            <w:sz w:val="24"/>
            <w:szCs w:val="24"/>
          </w:rPr>
          <w:t>segreteriadidattica@comune.verona.it</w:t>
        </w:r>
      </w:hyperlink>
    </w:p>
    <w:p w14:paraId="26262E50" w14:textId="77777777" w:rsidR="00C6162B" w:rsidRDefault="00C6162B" w:rsidP="00C6162B">
      <w:pPr>
        <w:pStyle w:val="Paragrafoelenco"/>
        <w:jc w:val="both"/>
        <w:rPr>
          <w:rStyle w:val="Collegamentoipertestuale"/>
          <w:rFonts w:ascii="Times New Roman" w:hAnsi="Times New Roman"/>
          <w:color w:val="000000" w:themeColor="text1"/>
          <w:sz w:val="24"/>
          <w:szCs w:val="24"/>
        </w:rPr>
      </w:pPr>
    </w:p>
    <w:p w14:paraId="21CB8B7B" w14:textId="2BFE5AFC" w:rsidR="00C6162B" w:rsidRPr="00FE331A" w:rsidRDefault="00C6162B" w:rsidP="00C6162B">
      <w:pPr>
        <w:pStyle w:val="Paragrafoelenco"/>
        <w:numPr>
          <w:ilvl w:val="0"/>
          <w:numId w:val="3"/>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16.00</w:t>
      </w:r>
    </w:p>
    <w:p w14:paraId="18B2AE0D" w14:textId="77777777" w:rsidR="00C6162B" w:rsidRPr="00FE331A" w:rsidRDefault="00C6162B" w:rsidP="00C6162B">
      <w:pPr>
        <w:pStyle w:val="Paragrafoelenco"/>
        <w:shd w:val="clear" w:color="auto" w:fill="FFFFFF"/>
        <w:spacing w:before="100" w:after="100"/>
        <w:ind w:right="720"/>
        <w:rPr>
          <w:rFonts w:ascii="Times New Roman" w:hAnsi="Times New Roman"/>
          <w:b/>
          <w:bCs/>
          <w:i/>
          <w:iCs/>
          <w:color w:val="000000"/>
          <w:sz w:val="24"/>
          <w:szCs w:val="24"/>
          <w:lang w:eastAsia="it-IT"/>
        </w:rPr>
      </w:pPr>
      <w:r w:rsidRPr="00FE331A">
        <w:rPr>
          <w:rFonts w:ascii="Times New Roman" w:hAnsi="Times New Roman"/>
          <w:b/>
          <w:bCs/>
          <w:i/>
          <w:iCs/>
          <w:color w:val="000000"/>
          <w:sz w:val="24"/>
          <w:szCs w:val="24"/>
          <w:lang w:eastAsia="it-IT"/>
        </w:rPr>
        <w:t>I volti di Bacco</w:t>
      </w:r>
      <w:r>
        <w:rPr>
          <w:rFonts w:ascii="Times New Roman" w:hAnsi="Times New Roman"/>
          <w:b/>
          <w:bCs/>
          <w:i/>
          <w:iCs/>
          <w:color w:val="000000"/>
          <w:sz w:val="24"/>
          <w:szCs w:val="24"/>
          <w:lang w:eastAsia="it-IT"/>
        </w:rPr>
        <w:t>:</w:t>
      </w:r>
      <w:r w:rsidRPr="00FE331A">
        <w:rPr>
          <w:rFonts w:ascii="Times New Roman" w:hAnsi="Times New Roman"/>
          <w:b/>
          <w:bCs/>
          <w:i/>
          <w:iCs/>
          <w:color w:val="000000"/>
          <w:sz w:val="24"/>
          <w:szCs w:val="24"/>
          <w:lang w:eastAsia="it-IT"/>
        </w:rPr>
        <w:t xml:space="preserve"> gli Antichi e il vino tra mito e archeologia</w:t>
      </w:r>
    </w:p>
    <w:p w14:paraId="19CBDD53" w14:textId="16F465EE" w:rsidR="00C6162B" w:rsidRDefault="00C6162B" w:rsidP="00C6162B">
      <w:pPr>
        <w:pStyle w:val="Paragrafoelenco"/>
        <w:jc w:val="both"/>
        <w:rPr>
          <w:rFonts w:ascii="Times New Roman" w:hAnsi="Times New Roman"/>
          <w:i/>
          <w:iCs/>
          <w:color w:val="000000" w:themeColor="text1"/>
          <w:sz w:val="24"/>
          <w:szCs w:val="24"/>
        </w:rPr>
      </w:pPr>
      <w:r w:rsidRPr="00FE331A">
        <w:rPr>
          <w:rFonts w:ascii="Times New Roman" w:hAnsi="Times New Roman"/>
          <w:i/>
          <w:iCs/>
          <w:color w:val="000000" w:themeColor="text1"/>
          <w:sz w:val="24"/>
          <w:szCs w:val="24"/>
        </w:rPr>
        <w:t>Un percorso alla scoperta della nascita della cultura del vino. Attraverso le parole di poeti e scrittori del mondo greco e romano si sveleranno, tra mosaici, vasi antichi e arredi scultorei, le radici del duraturo legame tra e vino e territorio nel veronese.</w:t>
      </w:r>
    </w:p>
    <w:p w14:paraId="38F7160E" w14:textId="55DA13A4" w:rsidR="00747335" w:rsidRPr="00747335" w:rsidRDefault="00747335" w:rsidP="00C6162B">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Museo </w:t>
      </w:r>
      <w:proofErr w:type="gramStart"/>
      <w:r>
        <w:rPr>
          <w:rFonts w:ascii="Times New Roman" w:hAnsi="Times New Roman"/>
          <w:color w:val="000000" w:themeColor="text1"/>
          <w:sz w:val="24"/>
          <w:szCs w:val="24"/>
        </w:rPr>
        <w:t>Archeologico</w:t>
      </w:r>
      <w:proofErr w:type="gramEnd"/>
      <w:r>
        <w:rPr>
          <w:rFonts w:ascii="Times New Roman" w:hAnsi="Times New Roman"/>
          <w:color w:val="000000" w:themeColor="text1"/>
          <w:sz w:val="24"/>
          <w:szCs w:val="24"/>
        </w:rPr>
        <w:t xml:space="preserve"> al Teatro Romano</w:t>
      </w:r>
    </w:p>
    <w:p w14:paraId="3CF68043"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Prenotazione obbligatoria, entrata a pagamento secondo tariffe vigenti.</w:t>
      </w:r>
    </w:p>
    <w:p w14:paraId="57A34C47"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Segreteria didattica dei Musei del Comune di Verona</w:t>
      </w:r>
    </w:p>
    <w:p w14:paraId="2EB213A4"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Cooperativa Le Macchine Celibi</w:t>
      </w:r>
    </w:p>
    <w:p w14:paraId="00A837E0"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Lunedi-Venerdì 9.00-13.00/14.00-16.00 </w:t>
      </w:r>
    </w:p>
    <w:p w14:paraId="50742FD1"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Sabato 9.00-13.00</w:t>
      </w:r>
    </w:p>
    <w:p w14:paraId="145B3B8C" w14:textId="77777777" w:rsidR="00C6162B" w:rsidRPr="00E67BAB" w:rsidRDefault="00C6162B" w:rsidP="00C6162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tel. 045 8036353 – 045 597140</w:t>
      </w:r>
    </w:p>
    <w:p w14:paraId="0B0827E7" w14:textId="77777777" w:rsidR="00C6162B" w:rsidRPr="00E67BAB" w:rsidRDefault="001F4EC5" w:rsidP="00C6162B">
      <w:pPr>
        <w:pStyle w:val="Paragrafoelenco"/>
        <w:jc w:val="both"/>
        <w:rPr>
          <w:rFonts w:ascii="Times New Roman" w:hAnsi="Times New Roman"/>
          <w:color w:val="000000" w:themeColor="text1"/>
          <w:sz w:val="24"/>
          <w:szCs w:val="24"/>
        </w:rPr>
      </w:pPr>
      <w:hyperlink r:id="rId24" w:history="1">
        <w:r w:rsidR="00C6162B" w:rsidRPr="00E67BAB">
          <w:rPr>
            <w:rStyle w:val="Collegamentoipertestuale"/>
            <w:rFonts w:ascii="Times New Roman" w:hAnsi="Times New Roman"/>
            <w:color w:val="000000" w:themeColor="text1"/>
            <w:sz w:val="24"/>
            <w:szCs w:val="24"/>
          </w:rPr>
          <w:t>segreteriadidattica@comune.verona.it</w:t>
        </w:r>
      </w:hyperlink>
    </w:p>
    <w:p w14:paraId="7E1A990B" w14:textId="77777777" w:rsidR="009347EB" w:rsidRPr="00E67BAB" w:rsidRDefault="009347EB" w:rsidP="00CF421A">
      <w:pPr>
        <w:jc w:val="both"/>
        <w:rPr>
          <w:b/>
          <w:bCs/>
          <w:color w:val="000000" w:themeColor="text1"/>
        </w:rPr>
      </w:pPr>
    </w:p>
    <w:p w14:paraId="6295E5A8" w14:textId="7195CCFE" w:rsidR="002C0375" w:rsidRPr="00E67BAB" w:rsidRDefault="002C0375"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8B67AA">
        <w:rPr>
          <w:rFonts w:ascii="Times New Roman" w:hAnsi="Times New Roman"/>
          <w:b/>
          <w:bCs/>
          <w:color w:val="000000" w:themeColor="text1"/>
          <w:sz w:val="24"/>
          <w:szCs w:val="24"/>
        </w:rPr>
        <w:t xml:space="preserve">6.00 </w:t>
      </w:r>
      <w:r w:rsidRPr="00E67BAB">
        <w:rPr>
          <w:rFonts w:ascii="Times New Roman" w:hAnsi="Times New Roman"/>
          <w:b/>
          <w:bCs/>
          <w:color w:val="000000" w:themeColor="text1"/>
          <w:sz w:val="24"/>
          <w:szCs w:val="24"/>
        </w:rPr>
        <w:t>E ALLE ORE 17.</w:t>
      </w:r>
      <w:r w:rsidR="008B67AA">
        <w:rPr>
          <w:rFonts w:ascii="Times New Roman" w:hAnsi="Times New Roman"/>
          <w:b/>
          <w:bCs/>
          <w:color w:val="000000" w:themeColor="text1"/>
          <w:sz w:val="24"/>
          <w:szCs w:val="24"/>
        </w:rPr>
        <w:t>3</w:t>
      </w:r>
      <w:r w:rsidRPr="00E67BAB">
        <w:rPr>
          <w:rFonts w:ascii="Times New Roman" w:hAnsi="Times New Roman"/>
          <w:b/>
          <w:bCs/>
          <w:color w:val="000000" w:themeColor="text1"/>
          <w:sz w:val="24"/>
          <w:szCs w:val="24"/>
        </w:rPr>
        <w:t>0</w:t>
      </w:r>
    </w:p>
    <w:p w14:paraId="0A5CA3A3" w14:textId="77777777" w:rsidR="008B67AA" w:rsidRDefault="008B67AA" w:rsidP="002C0375">
      <w:pPr>
        <w:pStyle w:val="Paragrafoelenco"/>
        <w:jc w:val="both"/>
        <w:rPr>
          <w:rFonts w:ascii="Times New Roman" w:hAnsi="Times New Roman"/>
          <w:b/>
          <w:bCs/>
          <w:i/>
          <w:iCs/>
          <w:color w:val="000000" w:themeColor="text1"/>
          <w:sz w:val="24"/>
          <w:szCs w:val="24"/>
        </w:rPr>
      </w:pPr>
      <w:r w:rsidRPr="008B67AA">
        <w:rPr>
          <w:rFonts w:ascii="Times New Roman" w:hAnsi="Times New Roman"/>
          <w:b/>
          <w:bCs/>
          <w:i/>
          <w:iCs/>
          <w:color w:val="000000" w:themeColor="text1"/>
          <w:sz w:val="24"/>
          <w:szCs w:val="24"/>
        </w:rPr>
        <w:t>Le pietre raccontano... le donne di Verona che vissero in epoca romana.</w:t>
      </w:r>
    </w:p>
    <w:p w14:paraId="21653139" w14:textId="63026B53" w:rsidR="008B67AA" w:rsidRDefault="008B67AA" w:rsidP="002C0375">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Attraverso un percorso inedito, seguiremo le tracce di alcune figure femminili vissute a Verona 2000 anni fa. Ad accompagnarci in questo viaggio nel tempo la voce di Apic</w:t>
      </w:r>
      <w:r w:rsidR="00212F01">
        <w:rPr>
          <w:rFonts w:ascii="Times New Roman" w:hAnsi="Times New Roman"/>
          <w:color w:val="000000" w:themeColor="text1"/>
          <w:sz w:val="24"/>
          <w:szCs w:val="24"/>
        </w:rPr>
        <w:t>ia</w:t>
      </w:r>
      <w:r w:rsidRPr="008B67AA">
        <w:rPr>
          <w:rFonts w:ascii="Times New Roman" w:hAnsi="Times New Roman"/>
          <w:color w:val="000000" w:themeColor="text1"/>
          <w:sz w:val="24"/>
          <w:szCs w:val="24"/>
        </w:rPr>
        <w:t>, una ricca matrona che apparteneva ad un'importante famiglia, la gens Apicia che, grazie a significative testimonianze archeologiche, pare avesse ricavato grandi guadagni nella produzione e nel commercio del vino tanto da donare alla città la Basilica, il luogo di adunanza della popolazione. Vi aspettiamo dunque domenica 10 aprile, in occasione del Vinitaly</w:t>
      </w:r>
      <w:r>
        <w:rPr>
          <w:rFonts w:ascii="Times New Roman" w:hAnsi="Times New Roman"/>
          <w:color w:val="000000" w:themeColor="text1"/>
          <w:sz w:val="24"/>
          <w:szCs w:val="24"/>
        </w:rPr>
        <w:t xml:space="preserve"> and the City</w:t>
      </w:r>
      <w:r w:rsidRPr="008B67AA">
        <w:rPr>
          <w:rFonts w:ascii="Times New Roman" w:hAnsi="Times New Roman"/>
          <w:color w:val="000000" w:themeColor="text1"/>
          <w:sz w:val="24"/>
          <w:szCs w:val="24"/>
        </w:rPr>
        <w:t xml:space="preserve">, per parlare di donne e di vino. Percorso ideato da </w:t>
      </w:r>
      <w:proofErr w:type="spellStart"/>
      <w:r w:rsidRPr="008B67AA">
        <w:rPr>
          <w:rFonts w:ascii="Times New Roman" w:hAnsi="Times New Roman"/>
          <w:color w:val="000000" w:themeColor="text1"/>
          <w:sz w:val="24"/>
          <w:szCs w:val="24"/>
        </w:rPr>
        <w:t>Mareva</w:t>
      </w:r>
      <w:proofErr w:type="spellEnd"/>
      <w:r w:rsidRPr="008B67AA">
        <w:rPr>
          <w:rFonts w:ascii="Times New Roman" w:hAnsi="Times New Roman"/>
          <w:color w:val="000000" w:themeColor="text1"/>
          <w:sz w:val="24"/>
          <w:szCs w:val="24"/>
        </w:rPr>
        <w:t xml:space="preserve"> De </w:t>
      </w:r>
      <w:proofErr w:type="spellStart"/>
      <w:r w:rsidRPr="008B67AA">
        <w:rPr>
          <w:rFonts w:ascii="Times New Roman" w:hAnsi="Times New Roman"/>
          <w:color w:val="000000" w:themeColor="text1"/>
          <w:sz w:val="24"/>
          <w:szCs w:val="24"/>
        </w:rPr>
        <w:t>Frenza</w:t>
      </w:r>
      <w:proofErr w:type="spellEnd"/>
      <w:r>
        <w:rPr>
          <w:rFonts w:ascii="Times New Roman" w:hAnsi="Times New Roman"/>
          <w:color w:val="000000" w:themeColor="text1"/>
          <w:sz w:val="24"/>
          <w:szCs w:val="24"/>
        </w:rPr>
        <w:t>.</w:t>
      </w:r>
    </w:p>
    <w:p w14:paraId="6A678DC1" w14:textId="77777777" w:rsidR="008B67AA" w:rsidRPr="008B67AA" w:rsidRDefault="008B67AA" w:rsidP="002C0375">
      <w:pPr>
        <w:pStyle w:val="Paragrafoelenco"/>
        <w:jc w:val="both"/>
        <w:rPr>
          <w:rFonts w:ascii="Times New Roman" w:hAnsi="Times New Roman"/>
          <w:color w:val="000000" w:themeColor="text1"/>
          <w:sz w:val="24"/>
          <w:szCs w:val="24"/>
        </w:rPr>
      </w:pPr>
    </w:p>
    <w:p w14:paraId="2605C359" w14:textId="5FEC5F6B" w:rsidR="002C0375" w:rsidRDefault="0075296C" w:rsidP="002C0375">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lastRenderedPageBreak/>
        <w:t>V</w:t>
      </w:r>
      <w:r w:rsidR="00394556" w:rsidRPr="00E67BAB">
        <w:rPr>
          <w:rFonts w:ascii="Times New Roman" w:hAnsi="Times New Roman"/>
          <w:color w:val="000000" w:themeColor="text1"/>
          <w:sz w:val="24"/>
          <w:szCs w:val="24"/>
        </w:rPr>
        <w:t>isita guidata a pagamento nel centro storico della città organizzata dalla cooperativa Le Machine Celibi</w:t>
      </w:r>
      <w:r w:rsidR="008B67AA">
        <w:rPr>
          <w:rFonts w:ascii="Times New Roman" w:hAnsi="Times New Roman"/>
          <w:color w:val="000000" w:themeColor="text1"/>
          <w:sz w:val="24"/>
          <w:szCs w:val="24"/>
        </w:rPr>
        <w:t>.</w:t>
      </w:r>
    </w:p>
    <w:p w14:paraId="5C303275" w14:textId="77777777" w:rsidR="008B67AA" w:rsidRPr="008B67AA" w:rsidRDefault="008B67AA" w:rsidP="008B67AA">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La visita guidata dura un'ora.</w:t>
      </w:r>
    </w:p>
    <w:p w14:paraId="400CA5BF" w14:textId="77777777" w:rsidR="008B67AA" w:rsidRPr="008B67AA" w:rsidRDefault="008B67AA" w:rsidP="008B67AA">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 xml:space="preserve">Il costo di ogni singola visita è di 10 euro a persona </w:t>
      </w:r>
    </w:p>
    <w:p w14:paraId="403F5D43" w14:textId="77777777" w:rsidR="008B67AA" w:rsidRPr="008B67AA" w:rsidRDefault="008B67AA" w:rsidP="008B67AA">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Per i ragazzi sotto i 14 anni la visita è gratuita (solo accompagnati).</w:t>
      </w:r>
    </w:p>
    <w:p w14:paraId="59E9BB1D" w14:textId="77777777" w:rsidR="008B67AA" w:rsidRPr="008B67AA" w:rsidRDefault="008B67AA" w:rsidP="008B67AA">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Il pagamento avviene in loco all'arrivo.</w:t>
      </w:r>
    </w:p>
    <w:p w14:paraId="0A157EF7" w14:textId="506ADF08" w:rsidR="008B67AA" w:rsidRPr="00E67BAB" w:rsidRDefault="008B67AA" w:rsidP="008B67AA">
      <w:pPr>
        <w:pStyle w:val="Paragrafoelenco"/>
        <w:jc w:val="both"/>
        <w:rPr>
          <w:rFonts w:ascii="Times New Roman" w:hAnsi="Times New Roman"/>
          <w:color w:val="000000" w:themeColor="text1"/>
          <w:sz w:val="24"/>
          <w:szCs w:val="24"/>
        </w:rPr>
      </w:pPr>
      <w:r w:rsidRPr="008B67AA">
        <w:rPr>
          <w:rFonts w:ascii="Times New Roman" w:hAnsi="Times New Roman"/>
          <w:color w:val="000000" w:themeColor="text1"/>
          <w:sz w:val="24"/>
          <w:szCs w:val="24"/>
        </w:rPr>
        <w:t xml:space="preserve">Iscrizione obbligatoria </w:t>
      </w:r>
      <w:r w:rsidRPr="00E67BAB">
        <w:rPr>
          <w:rFonts w:ascii="Times New Roman" w:hAnsi="Times New Roman"/>
          <w:color w:val="000000" w:themeColor="text1"/>
          <w:sz w:val="24"/>
          <w:szCs w:val="24"/>
        </w:rPr>
        <w:t>alla Segreteria didattica dei Musei del Comune di Verona. Cooperativa Le Macchine Celibi</w:t>
      </w:r>
      <w:r w:rsidRPr="008B67AA">
        <w:rPr>
          <w:rFonts w:ascii="Times New Roman" w:hAnsi="Times New Roman"/>
          <w:color w:val="000000" w:themeColor="text1"/>
          <w:sz w:val="24"/>
          <w:szCs w:val="24"/>
        </w:rPr>
        <w:t xml:space="preserve"> entro le ore 13 del sabato precedente la visita.</w:t>
      </w:r>
    </w:p>
    <w:p w14:paraId="4730DA34" w14:textId="77777777" w:rsidR="0008505F" w:rsidRPr="00E67BAB" w:rsidRDefault="00394556" w:rsidP="002C0375">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Lunedi-Venerdì 9.00-13.00/14.00-16.00 </w:t>
      </w:r>
    </w:p>
    <w:p w14:paraId="6C7CF4DC" w14:textId="1741824F" w:rsidR="002C0375" w:rsidRPr="00E67BAB" w:rsidRDefault="00394556" w:rsidP="002C0375">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Sabato 9.00-13.00</w:t>
      </w:r>
    </w:p>
    <w:p w14:paraId="0D643DE4" w14:textId="77777777" w:rsidR="002C0375" w:rsidRPr="00E67BAB" w:rsidRDefault="00394556" w:rsidP="002C0375">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tel. 045 8036353 – 045 597140</w:t>
      </w:r>
    </w:p>
    <w:p w14:paraId="3937E48C" w14:textId="14C2790F" w:rsidR="00394556" w:rsidRDefault="001F4EC5" w:rsidP="002C0375">
      <w:pPr>
        <w:pStyle w:val="Paragrafoelenco"/>
        <w:jc w:val="both"/>
        <w:rPr>
          <w:rStyle w:val="Collegamentoipertestuale"/>
          <w:rFonts w:ascii="Times New Roman" w:hAnsi="Times New Roman"/>
          <w:color w:val="000000" w:themeColor="text1"/>
          <w:sz w:val="24"/>
          <w:szCs w:val="24"/>
        </w:rPr>
      </w:pPr>
      <w:hyperlink r:id="rId25" w:history="1">
        <w:r w:rsidR="002C0375" w:rsidRPr="00E67BAB">
          <w:rPr>
            <w:rStyle w:val="Collegamentoipertestuale"/>
            <w:rFonts w:ascii="Times New Roman" w:hAnsi="Times New Roman"/>
            <w:color w:val="000000" w:themeColor="text1"/>
            <w:sz w:val="24"/>
            <w:szCs w:val="24"/>
          </w:rPr>
          <w:t>segreteriadidattica@comune.verona.it</w:t>
        </w:r>
      </w:hyperlink>
    </w:p>
    <w:p w14:paraId="03AAE5C2" w14:textId="4E3CE485" w:rsidR="00442369" w:rsidRDefault="00442369" w:rsidP="002C0375">
      <w:pPr>
        <w:pStyle w:val="Paragrafoelenco"/>
        <w:jc w:val="both"/>
        <w:rPr>
          <w:rStyle w:val="Collegamentoipertestuale"/>
          <w:rFonts w:ascii="Times New Roman" w:hAnsi="Times New Roman"/>
          <w:color w:val="000000" w:themeColor="text1"/>
          <w:sz w:val="24"/>
          <w:szCs w:val="24"/>
        </w:rPr>
      </w:pPr>
    </w:p>
    <w:p w14:paraId="65F15D32" w14:textId="52CB48E0" w:rsidR="00442369" w:rsidRPr="00442369" w:rsidRDefault="00442369" w:rsidP="00442369">
      <w:pPr>
        <w:pStyle w:val="Paragrafoelenco"/>
        <w:numPr>
          <w:ilvl w:val="0"/>
          <w:numId w:val="3"/>
        </w:numPr>
        <w:jc w:val="both"/>
        <w:rPr>
          <w:rFonts w:ascii="Times New Roman" w:hAnsi="Times New Roman"/>
          <w:b/>
          <w:bCs/>
          <w:color w:val="000000" w:themeColor="text1"/>
          <w:sz w:val="24"/>
          <w:szCs w:val="24"/>
        </w:rPr>
      </w:pPr>
      <w:r w:rsidRPr="00442369">
        <w:rPr>
          <w:rFonts w:ascii="Times New Roman" w:hAnsi="Times New Roman"/>
          <w:b/>
          <w:bCs/>
          <w:color w:val="000000" w:themeColor="text1"/>
          <w:sz w:val="24"/>
          <w:szCs w:val="24"/>
        </w:rPr>
        <w:t>ORE 16.00 – 20.00</w:t>
      </w:r>
    </w:p>
    <w:p w14:paraId="77912772" w14:textId="77777777" w:rsidR="00442369" w:rsidRPr="00442369" w:rsidRDefault="00442369" w:rsidP="00442369">
      <w:pPr>
        <w:pStyle w:val="Paragrafoelenco"/>
        <w:jc w:val="both"/>
        <w:rPr>
          <w:rFonts w:ascii="Times New Roman" w:hAnsi="Times New Roman"/>
          <w:b/>
          <w:bCs/>
          <w:i/>
          <w:iCs/>
          <w:color w:val="000000" w:themeColor="text1"/>
          <w:sz w:val="24"/>
          <w:szCs w:val="24"/>
        </w:rPr>
      </w:pPr>
      <w:r w:rsidRPr="00442369">
        <w:rPr>
          <w:rFonts w:ascii="Times New Roman" w:hAnsi="Times New Roman"/>
          <w:b/>
          <w:bCs/>
          <w:i/>
          <w:iCs/>
          <w:color w:val="000000" w:themeColor="text1"/>
          <w:sz w:val="24"/>
          <w:szCs w:val="24"/>
        </w:rPr>
        <w:t>Bolla in the Store</w:t>
      </w:r>
    </w:p>
    <w:p w14:paraId="16A329EA" w14:textId="77777777"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I vini del Partner Bolla sono a disposizione di tutti i tifosi per una doppia degustazione. Accesso disponibile con uno scontrino minimo di 10 euro. Validi solo per acquisti effettuati nell’arco della giornata.</w:t>
      </w:r>
    </w:p>
    <w:p w14:paraId="0C8BC642" w14:textId="77777777"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Hellas Store via Carlo Cattaneo 2 Verona</w:t>
      </w:r>
    </w:p>
    <w:p w14:paraId="69419A0E" w14:textId="77777777"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Organizzatore: Hellas Verona &amp; Bolla</w:t>
      </w:r>
    </w:p>
    <w:p w14:paraId="14C00140" w14:textId="77777777" w:rsidR="00442369" w:rsidRPr="00442369"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Accesso consentito per due persone esclusivamente con uno scontrino emesso nell’arco della giornata presso l’Hellas Store di minimo 10 euro. Ingresso da Via Carlo Cattaneo 2</w:t>
      </w:r>
    </w:p>
    <w:p w14:paraId="1117A021" w14:textId="24FCB8E3" w:rsidR="00442369" w:rsidRPr="00E67BAB" w:rsidRDefault="00442369" w:rsidP="00442369">
      <w:pPr>
        <w:pStyle w:val="Paragrafoelenco"/>
        <w:jc w:val="both"/>
        <w:rPr>
          <w:rFonts w:ascii="Times New Roman" w:hAnsi="Times New Roman"/>
          <w:color w:val="000000" w:themeColor="text1"/>
          <w:sz w:val="24"/>
          <w:szCs w:val="24"/>
        </w:rPr>
      </w:pPr>
      <w:r w:rsidRPr="00442369">
        <w:rPr>
          <w:rFonts w:ascii="Times New Roman" w:hAnsi="Times New Roman"/>
          <w:color w:val="000000" w:themeColor="text1"/>
          <w:sz w:val="24"/>
          <w:szCs w:val="24"/>
        </w:rPr>
        <w:t>Per maggiori informazioni: marketing@hellasverona.it</w:t>
      </w:r>
    </w:p>
    <w:p w14:paraId="60BA65A9" w14:textId="1F19A227" w:rsidR="0008505F" w:rsidRPr="00E67BAB" w:rsidRDefault="0008505F" w:rsidP="002C0375">
      <w:pPr>
        <w:pStyle w:val="Paragrafoelenco"/>
        <w:jc w:val="both"/>
        <w:rPr>
          <w:rFonts w:ascii="Times New Roman" w:hAnsi="Times New Roman"/>
          <w:b/>
          <w:bCs/>
          <w:color w:val="000000" w:themeColor="text1"/>
          <w:sz w:val="24"/>
          <w:szCs w:val="24"/>
        </w:rPr>
      </w:pPr>
    </w:p>
    <w:p w14:paraId="317F1E05" w14:textId="165CC7AF" w:rsidR="00CF421A" w:rsidRPr="00E67BAB" w:rsidRDefault="00CF421A" w:rsidP="00CF421A">
      <w:pPr>
        <w:jc w:val="both"/>
        <w:rPr>
          <w:b/>
          <w:bCs/>
          <w:color w:val="000000" w:themeColor="text1"/>
        </w:rPr>
      </w:pPr>
      <w:r w:rsidRPr="00E67BAB">
        <w:rPr>
          <w:b/>
          <w:bCs/>
          <w:color w:val="000000" w:themeColor="text1"/>
        </w:rPr>
        <w:t xml:space="preserve">LUNEDI' 11 APRILE </w:t>
      </w:r>
    </w:p>
    <w:p w14:paraId="00653402" w14:textId="4588E361" w:rsidR="003D5F64" w:rsidRPr="00E67BAB" w:rsidRDefault="003D5F64" w:rsidP="00CF421A">
      <w:pPr>
        <w:jc w:val="both"/>
        <w:rPr>
          <w:b/>
          <w:bCs/>
          <w:color w:val="000000" w:themeColor="text1"/>
        </w:rPr>
      </w:pPr>
    </w:p>
    <w:p w14:paraId="088F9F4B" w14:textId="1F032575" w:rsidR="003D5F64" w:rsidRPr="00E67BAB" w:rsidRDefault="003D5F64" w:rsidP="002C0375">
      <w:pPr>
        <w:jc w:val="center"/>
        <w:rPr>
          <w:b/>
          <w:bCs/>
          <w:color w:val="000000" w:themeColor="text1"/>
        </w:rPr>
      </w:pPr>
      <w:r w:rsidRPr="00E67BAB">
        <w:rPr>
          <w:b/>
          <w:bCs/>
          <w:color w:val="000000" w:themeColor="text1"/>
        </w:rPr>
        <w:t>PIAZZA DEI SIGNORI</w:t>
      </w:r>
    </w:p>
    <w:p w14:paraId="56C0B346" w14:textId="77777777" w:rsidR="003D5F64" w:rsidRPr="00E67BAB" w:rsidRDefault="003D5F64" w:rsidP="003D5F64">
      <w:pPr>
        <w:jc w:val="both"/>
        <w:rPr>
          <w:b/>
          <w:bCs/>
          <w:color w:val="000000" w:themeColor="text1"/>
        </w:rPr>
      </w:pPr>
    </w:p>
    <w:p w14:paraId="21D8A319" w14:textId="38995A5D" w:rsidR="003D7CF2" w:rsidRPr="00E67BAB" w:rsidRDefault="003D7CF2"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B42389" w:rsidRPr="00E67BAB">
        <w:rPr>
          <w:rFonts w:ascii="Times New Roman" w:hAnsi="Times New Roman"/>
          <w:b/>
          <w:bCs/>
          <w:color w:val="000000" w:themeColor="text1"/>
          <w:sz w:val="24"/>
          <w:szCs w:val="24"/>
        </w:rPr>
        <w:t>7</w:t>
      </w:r>
      <w:r w:rsidRPr="00E67BAB">
        <w:rPr>
          <w:rFonts w:ascii="Times New Roman" w:hAnsi="Times New Roman"/>
          <w:b/>
          <w:bCs/>
          <w:color w:val="000000" w:themeColor="text1"/>
          <w:sz w:val="24"/>
          <w:szCs w:val="24"/>
        </w:rPr>
        <w:t xml:space="preserve">.00 - 24.00 </w:t>
      </w:r>
    </w:p>
    <w:p w14:paraId="7871AE7F" w14:textId="14C98010" w:rsidR="003D7CF2" w:rsidRPr="00E67BAB" w:rsidRDefault="00EB7F50" w:rsidP="003D7CF2">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“Il vino al centro” - </w:t>
      </w:r>
      <w:r w:rsidR="003D7CF2" w:rsidRPr="00E67BAB">
        <w:rPr>
          <w:rFonts w:ascii="Times New Roman" w:hAnsi="Times New Roman"/>
          <w:b/>
          <w:bCs/>
          <w:i/>
          <w:iCs/>
          <w:color w:val="000000" w:themeColor="text1"/>
          <w:sz w:val="24"/>
          <w:szCs w:val="24"/>
        </w:rPr>
        <w:t xml:space="preserve">Degustazioni con ViVite, Alleanza delle Cooperative italiane </w:t>
      </w:r>
    </w:p>
    <w:p w14:paraId="5D5CD678" w14:textId="29575C56" w:rsidR="003D5F64" w:rsidRPr="00E67BAB" w:rsidRDefault="003D7CF2" w:rsidP="003D7CF2">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ViVite, Alleanza delle Cooperative italiane, il “brand” che identifica la produzione vitivinicola delle cantine cooperative italiane, una produzione che vale oltre il 58% del vino italiano</w:t>
      </w:r>
    </w:p>
    <w:p w14:paraId="177E28A2" w14:textId="77777777" w:rsidR="003D7CF2" w:rsidRPr="00E67BAB" w:rsidRDefault="003D7CF2" w:rsidP="003D7CF2">
      <w:pPr>
        <w:pStyle w:val="Paragrafoelenco"/>
        <w:jc w:val="both"/>
        <w:rPr>
          <w:rFonts w:ascii="Times New Roman" w:hAnsi="Times New Roman"/>
          <w:b/>
          <w:bCs/>
          <w:color w:val="000000" w:themeColor="text1"/>
          <w:sz w:val="24"/>
          <w:szCs w:val="24"/>
        </w:rPr>
      </w:pPr>
    </w:p>
    <w:p w14:paraId="682BEFD8" w14:textId="6B8A6707" w:rsidR="003D7CF2"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12.00 – 1</w:t>
      </w:r>
      <w:r w:rsidR="00B908A6">
        <w:rPr>
          <w:rFonts w:ascii="Times New Roman" w:hAnsi="Times New Roman"/>
          <w:b/>
          <w:bCs/>
          <w:color w:val="000000" w:themeColor="text1"/>
          <w:sz w:val="24"/>
          <w:szCs w:val="24"/>
        </w:rPr>
        <w:t>3</w:t>
      </w:r>
      <w:r w:rsidRPr="00E67BAB">
        <w:rPr>
          <w:rFonts w:ascii="Times New Roman" w:hAnsi="Times New Roman"/>
          <w:b/>
          <w:bCs/>
          <w:color w:val="000000" w:themeColor="text1"/>
          <w:sz w:val="24"/>
          <w:szCs w:val="24"/>
        </w:rPr>
        <w:t>.00</w:t>
      </w:r>
    </w:p>
    <w:p w14:paraId="209A9A8F" w14:textId="77777777" w:rsidR="003D7CF2" w:rsidRPr="00E67BAB" w:rsidRDefault="003D7CF2" w:rsidP="003D7CF2">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lastRenderedPageBreak/>
        <w:t>Spazio musicale con Radio Montecarlo, media partner ufficiale dell’evento</w:t>
      </w:r>
    </w:p>
    <w:p w14:paraId="6BB0D36F" w14:textId="77777777" w:rsidR="00B908A6" w:rsidRDefault="00B908A6" w:rsidP="00B908A6">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Pr="00E67BAB">
        <w:rPr>
          <w:rFonts w:ascii="Times New Roman" w:hAnsi="Times New Roman"/>
          <w:color w:val="000000" w:themeColor="text1"/>
          <w:sz w:val="24"/>
          <w:szCs w:val="24"/>
        </w:rPr>
        <w:t xml:space="preserve"> </w:t>
      </w:r>
    </w:p>
    <w:p w14:paraId="79AC3DD6" w14:textId="77777777" w:rsidR="00B908A6" w:rsidRPr="00E67BAB" w:rsidRDefault="00B908A6" w:rsidP="00B908A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7865D9ED" w14:textId="77777777" w:rsidR="00EB7F50" w:rsidRPr="00E67BAB" w:rsidRDefault="00EB7F50" w:rsidP="00EB7F50">
      <w:pPr>
        <w:pStyle w:val="Paragrafoelenco"/>
        <w:jc w:val="both"/>
        <w:rPr>
          <w:rFonts w:ascii="Times New Roman" w:hAnsi="Times New Roman"/>
          <w:color w:val="000000" w:themeColor="text1"/>
          <w:sz w:val="24"/>
          <w:szCs w:val="24"/>
        </w:rPr>
      </w:pPr>
    </w:p>
    <w:p w14:paraId="1E5B5A6F" w14:textId="4997A67D" w:rsidR="003D7CF2"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20.</w:t>
      </w:r>
      <w:r w:rsidR="00391EE8">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0 – 2</w:t>
      </w:r>
      <w:r w:rsidR="00391EE8">
        <w:rPr>
          <w:rFonts w:ascii="Times New Roman" w:hAnsi="Times New Roman"/>
          <w:b/>
          <w:bCs/>
          <w:color w:val="000000" w:themeColor="text1"/>
          <w:sz w:val="24"/>
          <w:szCs w:val="24"/>
        </w:rPr>
        <w:t>1</w:t>
      </w:r>
      <w:r w:rsidRPr="00E67BAB">
        <w:rPr>
          <w:rFonts w:ascii="Times New Roman" w:hAnsi="Times New Roman"/>
          <w:b/>
          <w:bCs/>
          <w:color w:val="000000" w:themeColor="text1"/>
          <w:sz w:val="24"/>
          <w:szCs w:val="24"/>
        </w:rPr>
        <w:t>.</w:t>
      </w:r>
      <w:r w:rsidR="00391EE8">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0</w:t>
      </w:r>
    </w:p>
    <w:p w14:paraId="400128BD" w14:textId="77777777" w:rsidR="003D7CF2" w:rsidRPr="00E67BAB" w:rsidRDefault="003D7CF2" w:rsidP="003D7CF2">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Spazio musicale con Radio Montecarlo, media partner ufficiale dell’evento</w:t>
      </w:r>
    </w:p>
    <w:p w14:paraId="0882024F" w14:textId="77777777" w:rsidR="00391EE8" w:rsidRDefault="00391EE8" w:rsidP="00391EE8">
      <w:pPr>
        <w:pStyle w:val="Paragrafoelenco"/>
        <w:jc w:val="both"/>
        <w:rPr>
          <w:rFonts w:ascii="Times New Roman" w:hAnsi="Times New Roman"/>
          <w:color w:val="000000" w:themeColor="text1"/>
          <w:sz w:val="24"/>
          <w:szCs w:val="24"/>
        </w:rPr>
      </w:pPr>
      <w:r>
        <w:rPr>
          <w:rFonts w:ascii="Times New Roman" w:hAnsi="Times New Roman"/>
          <w:color w:val="000000" w:themeColor="text1"/>
          <w:sz w:val="24"/>
          <w:szCs w:val="24"/>
        </w:rPr>
        <w:t>In viaggio con Di Maggio on stage.</w:t>
      </w:r>
      <w:r w:rsidRPr="00E67BAB">
        <w:rPr>
          <w:rFonts w:ascii="Times New Roman" w:hAnsi="Times New Roman"/>
          <w:color w:val="000000" w:themeColor="text1"/>
          <w:sz w:val="24"/>
          <w:szCs w:val="24"/>
        </w:rPr>
        <w:t xml:space="preserve"> </w:t>
      </w:r>
    </w:p>
    <w:p w14:paraId="7E9F4DD6" w14:textId="77777777" w:rsidR="00391EE8" w:rsidRPr="00E67BAB" w:rsidRDefault="00391EE8" w:rsidP="00391EE8">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La radio è presente tutti i 4 giorni dell’evento in Piazza dei Signori con uno speciale e scenografico </w:t>
      </w:r>
      <w:proofErr w:type="spellStart"/>
      <w:r w:rsidRPr="00E67BAB">
        <w:rPr>
          <w:rFonts w:ascii="Times New Roman" w:hAnsi="Times New Roman"/>
          <w:color w:val="000000" w:themeColor="text1"/>
          <w:sz w:val="24"/>
          <w:szCs w:val="24"/>
        </w:rPr>
        <w:t>airstream</w:t>
      </w:r>
      <w:proofErr w:type="spellEnd"/>
      <w:r w:rsidRPr="00E67BAB">
        <w:rPr>
          <w:rFonts w:ascii="Times New Roman" w:hAnsi="Times New Roman"/>
          <w:color w:val="000000" w:themeColor="text1"/>
          <w:sz w:val="24"/>
          <w:szCs w:val="24"/>
        </w:rPr>
        <w:t xml:space="preserve"> cromato anni ’60.</w:t>
      </w:r>
    </w:p>
    <w:p w14:paraId="7E2D6C92" w14:textId="77777777" w:rsidR="00EB7F50" w:rsidRPr="00E67BAB" w:rsidRDefault="00EB7F50" w:rsidP="00EB7F50">
      <w:pPr>
        <w:pStyle w:val="Paragrafoelenco"/>
        <w:jc w:val="both"/>
        <w:rPr>
          <w:rFonts w:ascii="Times New Roman" w:hAnsi="Times New Roman"/>
          <w:b/>
          <w:bCs/>
          <w:color w:val="000000" w:themeColor="text1"/>
          <w:sz w:val="24"/>
          <w:szCs w:val="24"/>
        </w:rPr>
      </w:pPr>
    </w:p>
    <w:p w14:paraId="2A634DF0" w14:textId="6162750E" w:rsidR="003D5F64" w:rsidRPr="00E67BAB" w:rsidRDefault="003D5F64" w:rsidP="003D7CF2">
      <w:pPr>
        <w:jc w:val="center"/>
        <w:rPr>
          <w:b/>
          <w:bCs/>
          <w:color w:val="000000" w:themeColor="text1"/>
        </w:rPr>
      </w:pPr>
      <w:r w:rsidRPr="00E67BAB">
        <w:rPr>
          <w:b/>
          <w:bCs/>
          <w:color w:val="000000" w:themeColor="text1"/>
        </w:rPr>
        <w:t>LOGGIA FRA’ GIOCONDO</w:t>
      </w:r>
    </w:p>
    <w:p w14:paraId="3EB1B7E5" w14:textId="77777777" w:rsidR="003D5F64" w:rsidRPr="00E67BAB" w:rsidRDefault="003D5F64" w:rsidP="003D5F64">
      <w:pPr>
        <w:jc w:val="both"/>
        <w:rPr>
          <w:color w:val="000000" w:themeColor="text1"/>
        </w:rPr>
      </w:pPr>
    </w:p>
    <w:p w14:paraId="013CC19F" w14:textId="77777777" w:rsidR="003D7CF2"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18.00 – 19.00 </w:t>
      </w:r>
    </w:p>
    <w:p w14:paraId="1FB9BF34" w14:textId="77777777" w:rsidR="003D7CF2" w:rsidRPr="00E67BAB" w:rsidRDefault="003D7CF2" w:rsidP="003D7CF2">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Wine telling - </w:t>
      </w:r>
      <w:r w:rsidR="003D5F64" w:rsidRPr="00E67BAB">
        <w:rPr>
          <w:rFonts w:ascii="Times New Roman" w:hAnsi="Times New Roman"/>
          <w:b/>
          <w:bCs/>
          <w:i/>
          <w:iCs/>
          <w:color w:val="000000" w:themeColor="text1"/>
          <w:sz w:val="24"/>
          <w:szCs w:val="24"/>
        </w:rPr>
        <w:t>“Versi divini, vini diversi”</w:t>
      </w:r>
    </w:p>
    <w:p w14:paraId="537207F2" w14:textId="6E9D979B" w:rsidR="003D7CF2" w:rsidRPr="00E67BAB" w:rsidRDefault="003D7CF2" w:rsidP="003D7CF2">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Presentazione della Mostra “Il Mio Inferno – Dante Profeta Di Speranza”</w:t>
      </w:r>
    </w:p>
    <w:p w14:paraId="1F6DA1DF" w14:textId="70ADC8D6" w:rsidR="003D5F64" w:rsidRPr="00E67BAB" w:rsidRDefault="003D5F64" w:rsidP="003D7CF2">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Con il professor Nemb</w:t>
      </w:r>
      <w:r w:rsidR="008772C2" w:rsidRPr="00E67BAB">
        <w:rPr>
          <w:rFonts w:ascii="Times New Roman" w:hAnsi="Times New Roman"/>
          <w:color w:val="000000" w:themeColor="text1"/>
          <w:sz w:val="24"/>
          <w:szCs w:val="24"/>
        </w:rPr>
        <w:t>r</w:t>
      </w:r>
      <w:r w:rsidRPr="00E67BAB">
        <w:rPr>
          <w:rFonts w:ascii="Times New Roman" w:hAnsi="Times New Roman"/>
          <w:color w:val="000000" w:themeColor="text1"/>
          <w:sz w:val="24"/>
          <w:szCs w:val="24"/>
        </w:rPr>
        <w:t>ini, curatore della mostra</w:t>
      </w:r>
      <w:bookmarkStart w:id="30" w:name="_Hlk98764113"/>
      <w:r w:rsidR="003D7CF2"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Con l’occasione l’azienda “Secondo Marco” di Fumane presenterà il suo Amarone della Valpolicella 2013 per il quale è stata creata, per un numero limitato di bottiglie, un’etichetta speciale, illustrata da Gabriele Dell’Otto in onore della mostra “Il mio inferno. Dante profeta di speranza”</w:t>
      </w:r>
      <w:r w:rsidR="00EB7F50" w:rsidRPr="00E67BAB">
        <w:rPr>
          <w:rFonts w:ascii="Times New Roman" w:hAnsi="Times New Roman"/>
          <w:color w:val="000000" w:themeColor="text1"/>
          <w:sz w:val="24"/>
          <w:szCs w:val="24"/>
        </w:rPr>
        <w:t>, dal 29 marzo al 29 maggio al Bastione delle Maddalene.</w:t>
      </w:r>
    </w:p>
    <w:p w14:paraId="4BFCCA57" w14:textId="607FD025" w:rsidR="00EB7F50" w:rsidRPr="00E67BAB" w:rsidRDefault="00EB7F50" w:rsidP="003D7CF2">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Per info: </w:t>
      </w:r>
      <w:r w:rsidR="00A1174F" w:rsidRPr="00E67BAB">
        <w:rPr>
          <w:rFonts w:ascii="Times New Roman" w:hAnsi="Times New Roman"/>
          <w:color w:val="000000" w:themeColor="text1"/>
          <w:sz w:val="24"/>
          <w:szCs w:val="24"/>
        </w:rPr>
        <w:t>https://danteprofetadisperanza.it/</w:t>
      </w:r>
    </w:p>
    <w:bookmarkEnd w:id="30"/>
    <w:p w14:paraId="01514DF3" w14:textId="77777777" w:rsidR="000D231E" w:rsidRPr="00E67BAB" w:rsidRDefault="000D231E" w:rsidP="003D7CF2">
      <w:pPr>
        <w:jc w:val="center"/>
        <w:rPr>
          <w:b/>
          <w:bCs/>
          <w:color w:val="000000" w:themeColor="text1"/>
        </w:rPr>
      </w:pPr>
    </w:p>
    <w:p w14:paraId="4BE7A155" w14:textId="01219B59" w:rsidR="003D5F64" w:rsidRPr="00E67BAB" w:rsidRDefault="003D7CF2" w:rsidP="003D7CF2">
      <w:pPr>
        <w:jc w:val="center"/>
        <w:rPr>
          <w:color w:val="000000" w:themeColor="text1"/>
        </w:rPr>
      </w:pPr>
      <w:r w:rsidRPr="00E67BAB">
        <w:rPr>
          <w:b/>
          <w:bCs/>
          <w:color w:val="000000" w:themeColor="text1"/>
        </w:rPr>
        <w:t>LOGGIA ANTICA</w:t>
      </w:r>
    </w:p>
    <w:p w14:paraId="10251FA3" w14:textId="272801A0" w:rsidR="003D5F64" w:rsidRPr="00E67BAB" w:rsidRDefault="003D5F64" w:rsidP="003D5F64">
      <w:pPr>
        <w:jc w:val="both"/>
        <w:rPr>
          <w:b/>
          <w:bCs/>
          <w:color w:val="000000" w:themeColor="text1"/>
        </w:rPr>
      </w:pPr>
    </w:p>
    <w:p w14:paraId="0079ADAD" w14:textId="77777777" w:rsidR="000D231E" w:rsidRPr="00E67BAB" w:rsidRDefault="000D231E" w:rsidP="000D231E">
      <w:pPr>
        <w:jc w:val="both"/>
        <w:rPr>
          <w:color w:val="000000" w:themeColor="text1"/>
        </w:rPr>
      </w:pPr>
    </w:p>
    <w:p w14:paraId="570867A4" w14:textId="1788776C" w:rsidR="000D231E" w:rsidRPr="00E67BAB" w:rsidRDefault="000D231E" w:rsidP="000D231E">
      <w:pPr>
        <w:pStyle w:val="Paragrafoelenco"/>
        <w:numPr>
          <w:ilvl w:val="0"/>
          <w:numId w:val="4"/>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17</w:t>
      </w:r>
      <w:r w:rsidR="00DF6E43" w:rsidRPr="00E67BAB">
        <w:rPr>
          <w:rFonts w:ascii="Times New Roman" w:hAnsi="Times New Roman"/>
          <w:b/>
          <w:bCs/>
          <w:color w:val="000000" w:themeColor="text1"/>
          <w:sz w:val="24"/>
          <w:szCs w:val="24"/>
        </w:rPr>
        <w:t>.45</w:t>
      </w:r>
      <w:r w:rsidRPr="00E67BAB">
        <w:rPr>
          <w:rFonts w:ascii="Times New Roman" w:hAnsi="Times New Roman"/>
          <w:b/>
          <w:bCs/>
          <w:color w:val="000000" w:themeColor="text1"/>
          <w:sz w:val="24"/>
          <w:szCs w:val="24"/>
        </w:rPr>
        <w:t xml:space="preserve"> – </w:t>
      </w:r>
      <w:r w:rsidR="00DF6E43" w:rsidRPr="00E67BAB">
        <w:rPr>
          <w:rFonts w:ascii="Times New Roman" w:hAnsi="Times New Roman"/>
          <w:b/>
          <w:bCs/>
          <w:color w:val="000000" w:themeColor="text1"/>
          <w:sz w:val="24"/>
          <w:szCs w:val="24"/>
        </w:rPr>
        <w:t>19</w:t>
      </w:r>
    </w:p>
    <w:p w14:paraId="787CD558" w14:textId="77777777" w:rsidR="000D231E" w:rsidRPr="00E67BAB" w:rsidRDefault="000D231E" w:rsidP="000D231E">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Biols - Percorsi didattici e degustazioni speciali sui vini biologici italiani</w:t>
      </w:r>
    </w:p>
    <w:p w14:paraId="6811834F" w14:textId="515FE2F7" w:rsidR="000D231E" w:rsidRPr="00E67BAB" w:rsidRDefault="000D231E" w:rsidP="000D231E">
      <w:pPr>
        <w:pStyle w:val="Paragrafoelenco"/>
        <w:jc w:val="both"/>
        <w:rPr>
          <w:rFonts w:ascii="Times New Roman" w:hAnsi="Times New Roman"/>
          <w:i/>
          <w:iCs/>
          <w:color w:val="000000" w:themeColor="text1"/>
          <w:sz w:val="24"/>
          <w:szCs w:val="24"/>
        </w:rPr>
      </w:pPr>
      <w:r w:rsidRPr="00E67BAB">
        <w:rPr>
          <w:rFonts w:ascii="Times New Roman" w:hAnsi="Times New Roman"/>
          <w:i/>
          <w:iCs/>
          <w:color w:val="000000" w:themeColor="text1"/>
        </w:rPr>
        <w:t>C</w:t>
      </w:r>
      <w:r w:rsidRPr="00E67BAB">
        <w:rPr>
          <w:rFonts w:ascii="Times New Roman" w:hAnsi="Times New Roman"/>
          <w:i/>
          <w:iCs/>
          <w:color w:val="000000" w:themeColor="text1"/>
          <w:sz w:val="24"/>
          <w:szCs w:val="24"/>
        </w:rPr>
        <w:t>urate da Angelo Peretti giornalista e gastronomo</w:t>
      </w:r>
      <w:r w:rsidR="003224F8" w:rsidRPr="003224F8">
        <w:t xml:space="preserve"> </w:t>
      </w:r>
      <w:r w:rsidR="003224F8" w:rsidRPr="003224F8">
        <w:rPr>
          <w:rFonts w:ascii="Times New Roman" w:hAnsi="Times New Roman"/>
          <w:i/>
          <w:iCs/>
          <w:color w:val="000000" w:themeColor="text1"/>
          <w:sz w:val="24"/>
          <w:szCs w:val="24"/>
        </w:rPr>
        <w:t>e in collaborazione con il wine-</w:t>
      </w:r>
      <w:proofErr w:type="spellStart"/>
      <w:r w:rsidR="003224F8" w:rsidRPr="003224F8">
        <w:rPr>
          <w:rFonts w:ascii="Times New Roman" w:hAnsi="Times New Roman"/>
          <w:i/>
          <w:iCs/>
          <w:color w:val="000000" w:themeColor="text1"/>
          <w:sz w:val="24"/>
          <w:szCs w:val="24"/>
        </w:rPr>
        <w:t>specialist</w:t>
      </w:r>
      <w:proofErr w:type="spellEnd"/>
      <w:r w:rsidR="003224F8" w:rsidRPr="003224F8">
        <w:rPr>
          <w:rFonts w:ascii="Times New Roman" w:hAnsi="Times New Roman"/>
          <w:i/>
          <w:iCs/>
          <w:color w:val="000000" w:themeColor="text1"/>
          <w:sz w:val="24"/>
          <w:szCs w:val="24"/>
        </w:rPr>
        <w:t xml:space="preserve"> Marcello Milo</w:t>
      </w:r>
    </w:p>
    <w:p w14:paraId="02E74EBC"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progetto Biols mette in scena percorsi e storie di vini che hanno sposato la sostenibilità come tema portante della propria filosofia e dei propri frutti.</w:t>
      </w:r>
    </w:p>
    <w:p w14:paraId="7EC43E63" w14:textId="77777777" w:rsidR="000D231E" w:rsidRPr="00E67BAB" w:rsidRDefault="000D231E" w:rsidP="000D231E">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Le Masterclass saranno su prenotazione ad ingresso gratuito.</w:t>
      </w:r>
    </w:p>
    <w:p w14:paraId="32852213" w14:textId="60D496C1" w:rsidR="000D231E" w:rsidRDefault="000D231E" w:rsidP="003D5F64">
      <w:pPr>
        <w:jc w:val="both"/>
        <w:rPr>
          <w:b/>
          <w:bCs/>
          <w:color w:val="000000" w:themeColor="text1"/>
        </w:rPr>
      </w:pPr>
    </w:p>
    <w:p w14:paraId="56A861FF" w14:textId="14C46575" w:rsidR="00D17094" w:rsidRDefault="00D17094" w:rsidP="003D5F64">
      <w:pPr>
        <w:jc w:val="both"/>
        <w:rPr>
          <w:b/>
          <w:bCs/>
          <w:color w:val="000000" w:themeColor="text1"/>
        </w:rPr>
      </w:pPr>
    </w:p>
    <w:p w14:paraId="4D74E99B" w14:textId="77777777" w:rsidR="00D17094" w:rsidRPr="00E67BAB" w:rsidRDefault="00D17094" w:rsidP="003D5F64">
      <w:pPr>
        <w:jc w:val="both"/>
        <w:rPr>
          <w:b/>
          <w:bCs/>
          <w:color w:val="000000" w:themeColor="text1"/>
        </w:rPr>
      </w:pPr>
    </w:p>
    <w:p w14:paraId="413B88AA" w14:textId="77777777" w:rsidR="003D7CF2" w:rsidRPr="00E67BAB" w:rsidRDefault="003D5F64"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lastRenderedPageBreak/>
        <w:t>ORE 19:00</w:t>
      </w:r>
    </w:p>
    <w:p w14:paraId="444046C9" w14:textId="0395D346" w:rsidR="007243D3" w:rsidRPr="00E67BAB" w:rsidRDefault="003D7CF2" w:rsidP="007243D3">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Masterclass di ViVite: conosciamo i vini dell</w:t>
      </w:r>
      <w:r w:rsidR="00277BEB" w:rsidRPr="00E67BAB">
        <w:rPr>
          <w:rFonts w:ascii="Times New Roman" w:hAnsi="Times New Roman"/>
          <w:b/>
          <w:bCs/>
          <w:i/>
          <w:iCs/>
          <w:color w:val="000000" w:themeColor="text1"/>
          <w:sz w:val="24"/>
          <w:szCs w:val="24"/>
        </w:rPr>
        <w:t>’Alleanza delle</w:t>
      </w:r>
      <w:r w:rsidRPr="00E67BAB">
        <w:rPr>
          <w:rFonts w:ascii="Times New Roman" w:hAnsi="Times New Roman"/>
          <w:b/>
          <w:bCs/>
          <w:i/>
          <w:iCs/>
          <w:color w:val="000000" w:themeColor="text1"/>
          <w:sz w:val="24"/>
          <w:szCs w:val="24"/>
        </w:rPr>
        <w:t xml:space="preserve"> coopera</w:t>
      </w:r>
      <w:r w:rsidR="00277BEB" w:rsidRPr="00E67BAB">
        <w:rPr>
          <w:rFonts w:ascii="Times New Roman" w:hAnsi="Times New Roman"/>
          <w:b/>
          <w:bCs/>
          <w:i/>
          <w:iCs/>
          <w:color w:val="000000" w:themeColor="text1"/>
          <w:sz w:val="24"/>
          <w:szCs w:val="24"/>
        </w:rPr>
        <w:t>tive</w:t>
      </w:r>
      <w:r w:rsidRPr="00E67BAB">
        <w:rPr>
          <w:rFonts w:ascii="Times New Roman" w:hAnsi="Times New Roman"/>
          <w:b/>
          <w:bCs/>
          <w:i/>
          <w:iCs/>
          <w:color w:val="000000" w:themeColor="text1"/>
          <w:sz w:val="24"/>
          <w:szCs w:val="24"/>
        </w:rPr>
        <w:t xml:space="preserve"> italian</w:t>
      </w:r>
      <w:r w:rsidR="00277BEB" w:rsidRPr="00E67BAB">
        <w:rPr>
          <w:rFonts w:ascii="Times New Roman" w:hAnsi="Times New Roman"/>
          <w:b/>
          <w:bCs/>
          <w:i/>
          <w:iCs/>
          <w:color w:val="000000" w:themeColor="text1"/>
          <w:sz w:val="24"/>
          <w:szCs w:val="24"/>
        </w:rPr>
        <w:t>e</w:t>
      </w:r>
    </w:p>
    <w:p w14:paraId="0B5C2E70" w14:textId="18F9DA93" w:rsidR="003D5F64" w:rsidRPr="00E67BAB" w:rsidRDefault="003D5F64" w:rsidP="007243D3">
      <w:pPr>
        <w:pStyle w:val="Paragrafoelenco"/>
        <w:jc w:val="both"/>
        <w:rPr>
          <w:rFonts w:ascii="Times New Roman" w:hAnsi="Times New Roman"/>
          <w:b/>
          <w:bCs/>
          <w:i/>
          <w:iCs/>
          <w:color w:val="000000" w:themeColor="text1"/>
          <w:sz w:val="24"/>
          <w:szCs w:val="24"/>
        </w:rPr>
      </w:pPr>
      <w:r w:rsidRPr="00E67BAB">
        <w:rPr>
          <w:rFonts w:ascii="Times New Roman" w:hAnsi="Times New Roman"/>
          <w:color w:val="000000" w:themeColor="text1"/>
          <w:sz w:val="24"/>
          <w:szCs w:val="24"/>
        </w:rPr>
        <w:t>La masterclass</w:t>
      </w:r>
      <w:r w:rsidR="007E7191" w:rsidRPr="00E67BAB">
        <w:rPr>
          <w:rFonts w:ascii="Times New Roman" w:hAnsi="Times New Roman"/>
          <w:color w:val="000000" w:themeColor="text1"/>
          <w:sz w:val="24"/>
          <w:szCs w:val="24"/>
        </w:rPr>
        <w:t>,</w:t>
      </w:r>
      <w:r w:rsidRPr="00E67BAB">
        <w:rPr>
          <w:rFonts w:ascii="Times New Roman" w:hAnsi="Times New Roman"/>
          <w:color w:val="000000" w:themeColor="text1"/>
          <w:sz w:val="24"/>
          <w:szCs w:val="24"/>
        </w:rPr>
        <w:t xml:space="preserve"> guida</w:t>
      </w:r>
      <w:r w:rsidR="007E7191" w:rsidRPr="00E67BAB">
        <w:rPr>
          <w:rFonts w:ascii="Times New Roman" w:hAnsi="Times New Roman"/>
          <w:color w:val="000000" w:themeColor="text1"/>
          <w:sz w:val="24"/>
          <w:szCs w:val="24"/>
        </w:rPr>
        <w:t>ta</w:t>
      </w:r>
      <w:r w:rsidRPr="00E67BAB">
        <w:rPr>
          <w:rFonts w:ascii="Times New Roman" w:hAnsi="Times New Roman"/>
          <w:color w:val="000000" w:themeColor="text1"/>
          <w:sz w:val="24"/>
          <w:szCs w:val="24"/>
        </w:rPr>
        <w:t xml:space="preserve"> dal giornalista Paolo Massobrio</w:t>
      </w:r>
      <w:r w:rsidR="007E7191" w:rsidRPr="00E67BAB">
        <w:rPr>
          <w:rFonts w:ascii="Times New Roman" w:hAnsi="Times New Roman"/>
          <w:color w:val="000000" w:themeColor="text1"/>
          <w:sz w:val="24"/>
          <w:szCs w:val="24"/>
        </w:rPr>
        <w:t>,</w:t>
      </w:r>
      <w:r w:rsidRPr="00E67BAB">
        <w:rPr>
          <w:rFonts w:ascii="Times New Roman" w:hAnsi="Times New Roman"/>
          <w:color w:val="000000" w:themeColor="text1"/>
          <w:sz w:val="24"/>
          <w:szCs w:val="24"/>
        </w:rPr>
        <w:t xml:space="preserve"> vuole mettere in evidenza il valore delle cantine cooperative italiane che negli ultimi anni hanno saputo creare innovazione, ricerca e iniziative rivolte alla sostenibilità. Un mondo da conoscere, sia per la qualità della proposta, sia per l’offerta del vino con il miglior rapporto qualità/prezzo</w:t>
      </w:r>
      <w:r w:rsidR="007E7191" w:rsidRPr="00E67BAB">
        <w:rPr>
          <w:rFonts w:ascii="Times New Roman" w:hAnsi="Times New Roman"/>
          <w:color w:val="000000" w:themeColor="text1"/>
          <w:sz w:val="24"/>
          <w:szCs w:val="24"/>
        </w:rPr>
        <w:t>.</w:t>
      </w:r>
    </w:p>
    <w:p w14:paraId="779F1663" w14:textId="77777777" w:rsidR="003D5F64" w:rsidRPr="00E67BAB" w:rsidRDefault="003D5F64" w:rsidP="00CF421A">
      <w:pPr>
        <w:jc w:val="both"/>
        <w:rPr>
          <w:b/>
          <w:bCs/>
          <w:color w:val="000000" w:themeColor="text1"/>
        </w:rPr>
      </w:pPr>
    </w:p>
    <w:p w14:paraId="0C67DA35" w14:textId="43B45148" w:rsidR="00CF421A" w:rsidRPr="00E67BAB" w:rsidRDefault="00CF421A" w:rsidP="00B42389">
      <w:pPr>
        <w:jc w:val="center"/>
        <w:rPr>
          <w:b/>
          <w:bCs/>
          <w:color w:val="000000" w:themeColor="text1"/>
        </w:rPr>
      </w:pPr>
      <w:r w:rsidRPr="00E67BAB">
        <w:rPr>
          <w:b/>
          <w:bCs/>
          <w:color w:val="000000" w:themeColor="text1"/>
        </w:rPr>
        <w:t>CORTILE MERCATO VECCHIO</w:t>
      </w:r>
    </w:p>
    <w:p w14:paraId="072ACD71" w14:textId="77777777" w:rsidR="00CF421A" w:rsidRPr="00E67BAB" w:rsidRDefault="00CF421A" w:rsidP="00CF421A">
      <w:pPr>
        <w:jc w:val="both"/>
        <w:rPr>
          <w:color w:val="000000" w:themeColor="text1"/>
        </w:rPr>
      </w:pPr>
    </w:p>
    <w:p w14:paraId="5CE86B8F" w14:textId="5F7DD59B" w:rsidR="00B42389" w:rsidRPr="00E67BAB" w:rsidRDefault="00B42389"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w:t>
      </w:r>
      <w:r w:rsidR="00DF6E43" w:rsidRPr="00E67BAB">
        <w:rPr>
          <w:rFonts w:ascii="Times New Roman" w:hAnsi="Times New Roman"/>
          <w:b/>
          <w:bCs/>
          <w:color w:val="000000" w:themeColor="text1"/>
          <w:sz w:val="24"/>
          <w:szCs w:val="24"/>
        </w:rPr>
        <w:t>8</w:t>
      </w:r>
      <w:r w:rsidRPr="00E67BAB">
        <w:rPr>
          <w:rFonts w:ascii="Times New Roman" w:hAnsi="Times New Roman"/>
          <w:b/>
          <w:bCs/>
          <w:color w:val="000000" w:themeColor="text1"/>
          <w:sz w:val="24"/>
          <w:szCs w:val="24"/>
        </w:rPr>
        <w:t>.00 -</w:t>
      </w:r>
      <w:r w:rsidR="00DF6E43" w:rsidRPr="00E67BAB">
        <w:rPr>
          <w:rFonts w:ascii="Times New Roman" w:hAnsi="Times New Roman"/>
          <w:b/>
          <w:bCs/>
          <w:color w:val="000000" w:themeColor="text1"/>
          <w:sz w:val="24"/>
          <w:szCs w:val="24"/>
        </w:rPr>
        <w:t xml:space="preserve"> </w:t>
      </w:r>
      <w:r w:rsidRPr="00E67BAB">
        <w:rPr>
          <w:rFonts w:ascii="Times New Roman" w:hAnsi="Times New Roman"/>
          <w:b/>
          <w:bCs/>
          <w:color w:val="000000" w:themeColor="text1"/>
          <w:sz w:val="24"/>
          <w:szCs w:val="24"/>
        </w:rPr>
        <w:t>24.00</w:t>
      </w:r>
    </w:p>
    <w:p w14:paraId="53CECF9D" w14:textId="47076AC3" w:rsidR="00B42389" w:rsidRPr="00E67BAB" w:rsidRDefault="00B42389" w:rsidP="00B42389">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Degustazioni </w:t>
      </w:r>
      <w:proofErr w:type="spellStart"/>
      <w:r w:rsidR="003E3E5B" w:rsidRPr="00E67BAB">
        <w:rPr>
          <w:rFonts w:ascii="Times New Roman" w:hAnsi="Times New Roman"/>
          <w:b/>
          <w:bCs/>
          <w:i/>
          <w:iCs/>
          <w:color w:val="000000" w:themeColor="text1"/>
          <w:sz w:val="24"/>
          <w:szCs w:val="24"/>
        </w:rPr>
        <w:t>Sparkling</w:t>
      </w:r>
      <w:proofErr w:type="spellEnd"/>
      <w:r w:rsidR="003E3E5B" w:rsidRPr="00E67BAB">
        <w:rPr>
          <w:rFonts w:ascii="Times New Roman" w:hAnsi="Times New Roman"/>
          <w:b/>
          <w:bCs/>
          <w:i/>
          <w:iCs/>
          <w:color w:val="000000" w:themeColor="text1"/>
          <w:sz w:val="24"/>
          <w:szCs w:val="24"/>
        </w:rPr>
        <w:t xml:space="preserve"> &amp; Mixology</w:t>
      </w:r>
    </w:p>
    <w:p w14:paraId="0968EA42" w14:textId="737C33C7" w:rsidR="00CF421A" w:rsidRPr="00E67BAB" w:rsidRDefault="00B42389" w:rsidP="00B42389">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Selezione delle migliori bollicine italiane con la speciale presenza di un centinaio di etichette di </w:t>
      </w:r>
      <w:r w:rsidR="00DF6E43" w:rsidRPr="00E67BAB">
        <w:rPr>
          <w:rFonts w:ascii="Times New Roman" w:hAnsi="Times New Roman"/>
          <w:color w:val="000000" w:themeColor="text1"/>
          <w:sz w:val="24"/>
          <w:szCs w:val="24"/>
        </w:rPr>
        <w:t xml:space="preserve">Consorzio </w:t>
      </w:r>
      <w:r w:rsidRPr="00E67BAB">
        <w:rPr>
          <w:rFonts w:ascii="Times New Roman" w:hAnsi="Times New Roman"/>
          <w:color w:val="000000" w:themeColor="text1"/>
          <w:sz w:val="24"/>
          <w:szCs w:val="24"/>
        </w:rPr>
        <w:t xml:space="preserve">Asolo Prosecco. Presente un’area dedicata al mixology tra </w:t>
      </w:r>
      <w:proofErr w:type="spellStart"/>
      <w:r w:rsidRPr="00E67BAB">
        <w:rPr>
          <w:rFonts w:ascii="Times New Roman" w:hAnsi="Times New Roman"/>
          <w:color w:val="000000" w:themeColor="text1"/>
          <w:sz w:val="24"/>
          <w:szCs w:val="24"/>
        </w:rPr>
        <w:t>spirits</w:t>
      </w:r>
      <w:proofErr w:type="spellEnd"/>
      <w:r w:rsidRPr="00E67BAB">
        <w:rPr>
          <w:rFonts w:ascii="Times New Roman" w:hAnsi="Times New Roman"/>
          <w:color w:val="000000" w:themeColor="text1"/>
          <w:sz w:val="24"/>
          <w:szCs w:val="24"/>
        </w:rPr>
        <w:t xml:space="preserve"> premium e bollicine, miscelati con le toniche aromatizzate e classiche di Fever Tree.</w:t>
      </w:r>
    </w:p>
    <w:p w14:paraId="2293DD5B" w14:textId="77777777" w:rsidR="00CF421A" w:rsidRPr="00E67BAB" w:rsidRDefault="00CF421A" w:rsidP="00CF421A">
      <w:pPr>
        <w:jc w:val="both"/>
        <w:rPr>
          <w:color w:val="000000" w:themeColor="text1"/>
        </w:rPr>
      </w:pPr>
    </w:p>
    <w:p w14:paraId="0716D46B" w14:textId="77777777" w:rsidR="00B42389" w:rsidRPr="00E67BAB" w:rsidRDefault="00CF421A"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18.30 – 19.30</w:t>
      </w:r>
    </w:p>
    <w:p w14:paraId="13AC81EA" w14:textId="77777777" w:rsidR="00B42389" w:rsidRPr="00E67BAB" w:rsidRDefault="00B42389" w:rsidP="00B42389">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Rassegna “Parole Di-Vino” in collaborazione con Feltrinelli</w:t>
      </w:r>
    </w:p>
    <w:p w14:paraId="0433E8FC" w14:textId="63F9CB81" w:rsidR="00B42389" w:rsidRPr="00E67BAB" w:rsidRDefault="00CF421A" w:rsidP="00B42389">
      <w:pPr>
        <w:pStyle w:val="Paragrafoelenco"/>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Talk </w:t>
      </w:r>
      <w:r w:rsidR="00B42389" w:rsidRPr="00E67BAB">
        <w:rPr>
          <w:rFonts w:ascii="Times New Roman" w:hAnsi="Times New Roman"/>
          <w:b/>
          <w:bCs/>
          <w:color w:val="000000" w:themeColor="text1"/>
          <w:sz w:val="24"/>
          <w:szCs w:val="24"/>
        </w:rPr>
        <w:t xml:space="preserve">con </w:t>
      </w:r>
      <w:r w:rsidRPr="00E67BAB">
        <w:rPr>
          <w:rFonts w:ascii="Times New Roman" w:hAnsi="Times New Roman"/>
          <w:b/>
          <w:bCs/>
          <w:color w:val="000000" w:themeColor="text1"/>
          <w:sz w:val="24"/>
          <w:szCs w:val="24"/>
        </w:rPr>
        <w:t xml:space="preserve">Giorgio Barchiesi </w:t>
      </w:r>
    </w:p>
    <w:p w14:paraId="5DE3AA09" w14:textId="39A76462" w:rsidR="00CF421A" w:rsidRDefault="00CF421A" w:rsidP="00B42389">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Ospite Giorgio Barchiesi, l'oste più famoso di Gambero Rosso Channel che incontra il pubblico per portarlo alla scoperta dell'orto e della cucina, nel suo nuovo libro illustrato </w:t>
      </w:r>
      <w:r w:rsidRPr="00E67BAB">
        <w:rPr>
          <w:rFonts w:ascii="Times New Roman" w:hAnsi="Times New Roman"/>
          <w:i/>
          <w:iCs/>
          <w:color w:val="000000" w:themeColor="text1"/>
          <w:sz w:val="24"/>
          <w:szCs w:val="24"/>
        </w:rPr>
        <w:t xml:space="preserve">Giorgione Orto e cucina 4 </w:t>
      </w:r>
      <w:r w:rsidRPr="00E67BAB">
        <w:rPr>
          <w:rFonts w:ascii="Times New Roman" w:hAnsi="Times New Roman"/>
          <w:color w:val="000000" w:themeColor="text1"/>
          <w:sz w:val="24"/>
          <w:szCs w:val="24"/>
        </w:rPr>
        <w:t>(Gambero Rosso). Sempre in viaggio per il Belpaese Giorgione conquista tutti a suon di test e golosità senza freni. Questo volume chiude il suo lungo periplo compiuto negli anni in giro per l'Italia: il viaggio al nord, dalla Liguria al Carso, si compie tra monti, mare e lago, tra artigiani eroici, contadini e pescatori, il tutto condito come sempre con lo scanzonato spirito di scoperta che è il marchio di fabbrica di Giorgione.</w:t>
      </w:r>
    </w:p>
    <w:p w14:paraId="65C2D6FF" w14:textId="77777777" w:rsidR="006B22BB" w:rsidRPr="00E67BAB" w:rsidRDefault="006B22BB" w:rsidP="00B42389">
      <w:pPr>
        <w:pStyle w:val="Paragrafoelenco"/>
        <w:jc w:val="both"/>
        <w:rPr>
          <w:rFonts w:ascii="Times New Roman" w:hAnsi="Times New Roman"/>
          <w:color w:val="000000" w:themeColor="text1"/>
          <w:sz w:val="24"/>
          <w:szCs w:val="24"/>
        </w:rPr>
      </w:pPr>
    </w:p>
    <w:p w14:paraId="796B46EF" w14:textId="62DADE4E" w:rsidR="006B22BB" w:rsidRPr="006B22BB" w:rsidRDefault="006B22BB" w:rsidP="006B22BB">
      <w:pPr>
        <w:pStyle w:val="Paragrafoelenco"/>
        <w:numPr>
          <w:ilvl w:val="0"/>
          <w:numId w:val="3"/>
        </w:numPr>
        <w:jc w:val="both"/>
        <w:rPr>
          <w:rFonts w:ascii="Times New Roman" w:hAnsi="Times New Roman"/>
          <w:b/>
          <w:bCs/>
          <w:color w:val="000000" w:themeColor="text1"/>
          <w:sz w:val="24"/>
          <w:szCs w:val="24"/>
        </w:rPr>
      </w:pPr>
      <w:r w:rsidRPr="006B22BB">
        <w:rPr>
          <w:rFonts w:ascii="Times New Roman" w:hAnsi="Times New Roman"/>
          <w:b/>
          <w:bCs/>
          <w:color w:val="000000" w:themeColor="text1"/>
          <w:sz w:val="24"/>
          <w:szCs w:val="24"/>
        </w:rPr>
        <w:t xml:space="preserve">20.00 </w:t>
      </w:r>
    </w:p>
    <w:p w14:paraId="2CA709B0" w14:textId="6D80F278" w:rsidR="006B22BB" w:rsidRPr="00F118CE" w:rsidRDefault="006B22BB" w:rsidP="006B22BB">
      <w:pPr>
        <w:pStyle w:val="Paragrafoelenco"/>
        <w:jc w:val="both"/>
        <w:rPr>
          <w:rFonts w:ascii="Times New Roman" w:hAnsi="Times New Roman"/>
          <w:b/>
          <w:bCs/>
          <w:i/>
          <w:iCs/>
          <w:color w:val="000000" w:themeColor="text1"/>
          <w:sz w:val="24"/>
          <w:szCs w:val="24"/>
        </w:rPr>
      </w:pPr>
      <w:proofErr w:type="spellStart"/>
      <w:r w:rsidRPr="006B22BB">
        <w:rPr>
          <w:rFonts w:ascii="Times New Roman" w:hAnsi="Times New Roman"/>
          <w:b/>
          <w:bCs/>
          <w:i/>
          <w:iCs/>
          <w:color w:val="000000" w:themeColor="text1"/>
          <w:sz w:val="24"/>
          <w:szCs w:val="24"/>
        </w:rPr>
        <w:t>Joe</w:t>
      </w:r>
      <w:proofErr w:type="spellEnd"/>
      <w:r w:rsidRPr="006B22BB">
        <w:rPr>
          <w:rFonts w:ascii="Times New Roman" w:hAnsi="Times New Roman"/>
          <w:b/>
          <w:bCs/>
          <w:i/>
          <w:iCs/>
          <w:color w:val="000000" w:themeColor="text1"/>
          <w:sz w:val="24"/>
          <w:szCs w:val="24"/>
        </w:rPr>
        <w:t xml:space="preserve"> </w:t>
      </w:r>
      <w:proofErr w:type="spellStart"/>
      <w:r w:rsidRPr="006B22BB">
        <w:rPr>
          <w:rFonts w:ascii="Times New Roman" w:hAnsi="Times New Roman"/>
          <w:b/>
          <w:bCs/>
          <w:i/>
          <w:iCs/>
          <w:color w:val="000000" w:themeColor="text1"/>
          <w:sz w:val="24"/>
          <w:szCs w:val="24"/>
        </w:rPr>
        <w:t>Sanketti</w:t>
      </w:r>
      <w:proofErr w:type="spellEnd"/>
      <w:r w:rsidR="00F118CE">
        <w:rPr>
          <w:rFonts w:ascii="Times New Roman" w:hAnsi="Times New Roman"/>
          <w:b/>
          <w:bCs/>
          <w:i/>
          <w:iCs/>
          <w:color w:val="000000" w:themeColor="text1"/>
          <w:sz w:val="24"/>
          <w:szCs w:val="24"/>
        </w:rPr>
        <w:t xml:space="preserve"> - </w:t>
      </w:r>
      <w:proofErr w:type="spellStart"/>
      <w:r w:rsidR="005F71BD" w:rsidRPr="00F118CE">
        <w:rPr>
          <w:rFonts w:ascii="Times New Roman" w:hAnsi="Times New Roman"/>
          <w:b/>
          <w:bCs/>
          <w:i/>
          <w:iCs/>
          <w:color w:val="000000" w:themeColor="text1"/>
          <w:sz w:val="24"/>
          <w:szCs w:val="24"/>
        </w:rPr>
        <w:t>Cant’attore</w:t>
      </w:r>
      <w:proofErr w:type="spellEnd"/>
    </w:p>
    <w:p w14:paraId="2E1A97BC" w14:textId="5A91146F" w:rsidR="005F71BD" w:rsidRPr="005F71BD" w:rsidRDefault="005F71BD" w:rsidP="005F71BD">
      <w:pPr>
        <w:pStyle w:val="Paragrafoelenco"/>
        <w:jc w:val="both"/>
        <w:rPr>
          <w:rFonts w:ascii="Times New Roman" w:hAnsi="Times New Roman"/>
          <w:color w:val="000000" w:themeColor="text1"/>
          <w:sz w:val="24"/>
          <w:szCs w:val="24"/>
        </w:rPr>
      </w:pPr>
      <w:r w:rsidRPr="005F71BD">
        <w:rPr>
          <w:rFonts w:ascii="Times New Roman" w:hAnsi="Times New Roman"/>
          <w:color w:val="000000" w:themeColor="text1"/>
          <w:sz w:val="24"/>
          <w:szCs w:val="24"/>
        </w:rPr>
        <w:t>Simone Valbusa</w:t>
      </w:r>
      <w:r>
        <w:rPr>
          <w:rFonts w:ascii="Times New Roman" w:hAnsi="Times New Roman"/>
          <w:color w:val="000000" w:themeColor="text1"/>
          <w:sz w:val="24"/>
          <w:szCs w:val="24"/>
        </w:rPr>
        <w:t xml:space="preserve">, in arte </w:t>
      </w:r>
      <w:proofErr w:type="spellStart"/>
      <w:r>
        <w:rPr>
          <w:rFonts w:ascii="Times New Roman" w:hAnsi="Times New Roman"/>
          <w:color w:val="000000" w:themeColor="text1"/>
          <w:sz w:val="24"/>
          <w:szCs w:val="24"/>
        </w:rPr>
        <w:t>Joe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Sanketti</w:t>
      </w:r>
      <w:proofErr w:type="spellEnd"/>
      <w:r>
        <w:rPr>
          <w:rFonts w:ascii="Times New Roman" w:hAnsi="Times New Roman"/>
          <w:color w:val="000000" w:themeColor="text1"/>
          <w:sz w:val="24"/>
          <w:szCs w:val="24"/>
        </w:rPr>
        <w:t>, è</w:t>
      </w:r>
      <w:r w:rsidRPr="005F71BD">
        <w:rPr>
          <w:rFonts w:ascii="Times New Roman" w:hAnsi="Times New Roman"/>
          <w:color w:val="000000" w:themeColor="text1"/>
          <w:sz w:val="24"/>
          <w:szCs w:val="24"/>
        </w:rPr>
        <w:t xml:space="preserve"> cantautore, chitarrista veronese e "cantattore" dal gusto retrò.</w:t>
      </w:r>
      <w:r>
        <w:rPr>
          <w:rFonts w:ascii="Times New Roman" w:hAnsi="Times New Roman"/>
          <w:color w:val="000000" w:themeColor="text1"/>
          <w:sz w:val="24"/>
          <w:szCs w:val="24"/>
        </w:rPr>
        <w:t xml:space="preserve"> </w:t>
      </w:r>
      <w:r w:rsidR="00F118CE">
        <w:rPr>
          <w:rFonts w:ascii="Times New Roman" w:hAnsi="Times New Roman"/>
          <w:color w:val="000000" w:themeColor="text1"/>
          <w:sz w:val="24"/>
          <w:szCs w:val="24"/>
        </w:rPr>
        <w:t>È t</w:t>
      </w:r>
      <w:r w:rsidRPr="005F71BD">
        <w:rPr>
          <w:rFonts w:ascii="Times New Roman" w:hAnsi="Times New Roman"/>
          <w:color w:val="000000" w:themeColor="text1"/>
          <w:sz w:val="24"/>
          <w:szCs w:val="24"/>
        </w:rPr>
        <w:t>imidamente ispirato alla più sottile vena artistica “</w:t>
      </w:r>
      <w:proofErr w:type="spellStart"/>
      <w:r w:rsidRPr="005F71BD">
        <w:rPr>
          <w:rFonts w:ascii="Times New Roman" w:hAnsi="Times New Roman"/>
          <w:color w:val="000000" w:themeColor="text1"/>
          <w:sz w:val="24"/>
          <w:szCs w:val="24"/>
        </w:rPr>
        <w:t>cantattoriale</w:t>
      </w:r>
      <w:proofErr w:type="spellEnd"/>
      <w:r w:rsidRPr="005F71BD">
        <w:rPr>
          <w:rFonts w:ascii="Times New Roman" w:hAnsi="Times New Roman"/>
          <w:color w:val="000000" w:themeColor="text1"/>
          <w:sz w:val="24"/>
          <w:szCs w:val="24"/>
        </w:rPr>
        <w:t xml:space="preserve">”, all’opposto del banale, tra swing e canzone popolare, un accenno di jazz per arrivare alla </w:t>
      </w:r>
      <w:proofErr w:type="spellStart"/>
      <w:r w:rsidRPr="005F71BD">
        <w:rPr>
          <w:rFonts w:ascii="Times New Roman" w:hAnsi="Times New Roman"/>
          <w:color w:val="000000" w:themeColor="text1"/>
          <w:sz w:val="24"/>
          <w:szCs w:val="24"/>
        </w:rPr>
        <w:t>bossanova</w:t>
      </w:r>
      <w:proofErr w:type="spellEnd"/>
      <w:r w:rsidRPr="005F71BD">
        <w:rPr>
          <w:rFonts w:ascii="Times New Roman" w:hAnsi="Times New Roman"/>
          <w:color w:val="000000" w:themeColor="text1"/>
          <w:sz w:val="24"/>
          <w:szCs w:val="24"/>
        </w:rPr>
        <w:t>, poi ancora storie, racconti ironico poetici sul filo del sogno e la realtà.</w:t>
      </w:r>
    </w:p>
    <w:p w14:paraId="7E75BCFC" w14:textId="77777777" w:rsidR="005F71BD" w:rsidRPr="005F71BD" w:rsidRDefault="005F71BD" w:rsidP="005F71BD">
      <w:pPr>
        <w:pStyle w:val="Paragrafoelenco"/>
        <w:jc w:val="both"/>
        <w:rPr>
          <w:rFonts w:ascii="Times New Roman" w:hAnsi="Times New Roman"/>
          <w:b/>
          <w:bCs/>
          <w:color w:val="000000" w:themeColor="text1"/>
          <w:sz w:val="24"/>
          <w:szCs w:val="24"/>
        </w:rPr>
      </w:pPr>
    </w:p>
    <w:p w14:paraId="144F8D84" w14:textId="30A30034" w:rsidR="00B42389" w:rsidRPr="00E67BAB" w:rsidRDefault="00CF421A" w:rsidP="000D231E">
      <w:pPr>
        <w:pStyle w:val="Paragrafoelenco"/>
        <w:numPr>
          <w:ilvl w:val="0"/>
          <w:numId w:val="3"/>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21.</w:t>
      </w:r>
      <w:r w:rsidR="001F4EC5">
        <w:rPr>
          <w:rFonts w:ascii="Times New Roman" w:hAnsi="Times New Roman"/>
          <w:b/>
          <w:bCs/>
          <w:color w:val="000000" w:themeColor="text1"/>
          <w:sz w:val="24"/>
          <w:szCs w:val="24"/>
        </w:rPr>
        <w:t>3</w:t>
      </w:r>
      <w:r w:rsidRPr="00E67BAB">
        <w:rPr>
          <w:rFonts w:ascii="Times New Roman" w:hAnsi="Times New Roman"/>
          <w:b/>
          <w:bCs/>
          <w:color w:val="000000" w:themeColor="text1"/>
          <w:sz w:val="24"/>
          <w:szCs w:val="24"/>
        </w:rPr>
        <w:t>0</w:t>
      </w:r>
    </w:p>
    <w:p w14:paraId="2A08166A" w14:textId="69BF336A" w:rsidR="00B42389" w:rsidRPr="00E67BAB" w:rsidRDefault="004931AE" w:rsidP="00B42389">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Morgan </w:t>
      </w:r>
      <w:r w:rsidR="00B42389" w:rsidRPr="00E67BAB">
        <w:rPr>
          <w:rFonts w:ascii="Times New Roman" w:hAnsi="Times New Roman"/>
          <w:b/>
          <w:bCs/>
          <w:i/>
          <w:iCs/>
          <w:color w:val="000000" w:themeColor="text1"/>
          <w:sz w:val="24"/>
          <w:szCs w:val="24"/>
        </w:rPr>
        <w:t>in concerto</w:t>
      </w:r>
    </w:p>
    <w:p w14:paraId="0D5E555D" w14:textId="77777777" w:rsidR="00B42389" w:rsidRPr="00E67BAB" w:rsidRDefault="00CF421A" w:rsidP="00B42389">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Il cantautore e musicista Marco Castoldi in arte Morgan in una serata dedicata alla canzone d’autore e ai grandi vini italiani.</w:t>
      </w:r>
    </w:p>
    <w:p w14:paraId="4CE479A2" w14:textId="4FE10DE3" w:rsidR="00B42389" w:rsidRPr="00E67BAB" w:rsidRDefault="00CF421A" w:rsidP="00B42389">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Sul palco insieme ad un giornalista, al promoter artistico </w:t>
      </w:r>
      <w:r w:rsidR="00430237" w:rsidRPr="00E67BAB">
        <w:rPr>
          <w:rFonts w:ascii="Times New Roman" w:hAnsi="Times New Roman"/>
          <w:color w:val="000000" w:themeColor="text1"/>
          <w:sz w:val="24"/>
          <w:szCs w:val="24"/>
        </w:rPr>
        <w:t>Claudio Trotta</w:t>
      </w:r>
      <w:r w:rsidR="0063725B" w:rsidRPr="00E67BAB">
        <w:rPr>
          <w:rFonts w:ascii="Times New Roman" w:hAnsi="Times New Roman"/>
          <w:color w:val="000000" w:themeColor="text1"/>
          <w:sz w:val="24"/>
          <w:szCs w:val="24"/>
        </w:rPr>
        <w:t xml:space="preserve">, </w:t>
      </w:r>
      <w:r w:rsidRPr="00E67BAB">
        <w:rPr>
          <w:rFonts w:ascii="Times New Roman" w:hAnsi="Times New Roman"/>
          <w:color w:val="000000" w:themeColor="text1"/>
          <w:sz w:val="24"/>
          <w:szCs w:val="24"/>
        </w:rPr>
        <w:t xml:space="preserve">fondatore di </w:t>
      </w:r>
      <w:proofErr w:type="spellStart"/>
      <w:r w:rsidRPr="00E67BAB">
        <w:rPr>
          <w:rFonts w:ascii="Times New Roman" w:hAnsi="Times New Roman"/>
          <w:color w:val="000000" w:themeColor="text1"/>
          <w:sz w:val="24"/>
          <w:szCs w:val="24"/>
        </w:rPr>
        <w:t>Barley</w:t>
      </w:r>
      <w:proofErr w:type="spellEnd"/>
      <w:r w:rsidRPr="00E67BAB">
        <w:rPr>
          <w:rFonts w:ascii="Times New Roman" w:hAnsi="Times New Roman"/>
          <w:color w:val="000000" w:themeColor="text1"/>
          <w:sz w:val="24"/>
          <w:szCs w:val="24"/>
        </w:rPr>
        <w:t xml:space="preserve"> </w:t>
      </w:r>
      <w:proofErr w:type="spellStart"/>
      <w:r w:rsidRPr="00E67BAB">
        <w:rPr>
          <w:rFonts w:ascii="Times New Roman" w:hAnsi="Times New Roman"/>
          <w:color w:val="000000" w:themeColor="text1"/>
          <w:sz w:val="24"/>
          <w:szCs w:val="24"/>
        </w:rPr>
        <w:t>Arts</w:t>
      </w:r>
      <w:proofErr w:type="spellEnd"/>
      <w:r w:rsidRPr="00E67BAB">
        <w:rPr>
          <w:rFonts w:ascii="Times New Roman" w:hAnsi="Times New Roman"/>
          <w:color w:val="000000" w:themeColor="text1"/>
          <w:sz w:val="24"/>
          <w:szCs w:val="24"/>
        </w:rPr>
        <w:t>, e ad un critical wine internazionale, si racconterà come nasce un buon vino e come nasce una bella canzone.</w:t>
      </w:r>
    </w:p>
    <w:p w14:paraId="38F4C8E7" w14:textId="5705407D" w:rsidR="00CF421A" w:rsidRPr="00E67BAB" w:rsidRDefault="001F4EC5" w:rsidP="00B42389">
      <w:pPr>
        <w:pStyle w:val="Paragrafoelenco"/>
        <w:jc w:val="both"/>
        <w:rPr>
          <w:rFonts w:ascii="Times New Roman" w:hAnsi="Times New Roman"/>
          <w:b/>
          <w:bCs/>
          <w:color w:val="000000" w:themeColor="text1"/>
          <w:sz w:val="24"/>
          <w:szCs w:val="24"/>
        </w:rPr>
      </w:pPr>
      <w:hyperlink r:id="rId26" w:history="1">
        <w:r w:rsidR="00B42389" w:rsidRPr="00E67BAB">
          <w:rPr>
            <w:rStyle w:val="Collegamentoipertestuale"/>
            <w:rFonts w:ascii="Times New Roman" w:hAnsi="Times New Roman"/>
            <w:color w:val="000000" w:themeColor="text1"/>
            <w:sz w:val="24"/>
            <w:szCs w:val="24"/>
          </w:rPr>
          <w:t>https://www.inartemorgan.it/</w:t>
        </w:r>
      </w:hyperlink>
    </w:p>
    <w:p w14:paraId="4441BCAC" w14:textId="77777777" w:rsidR="007301E7" w:rsidRPr="00E67BAB" w:rsidRDefault="007301E7" w:rsidP="00430237">
      <w:pPr>
        <w:jc w:val="center"/>
        <w:rPr>
          <w:b/>
          <w:bCs/>
          <w:color w:val="000000" w:themeColor="text1"/>
        </w:rPr>
      </w:pPr>
    </w:p>
    <w:p w14:paraId="26FE85F8" w14:textId="70067EF7" w:rsidR="00430237" w:rsidRPr="00E67BAB" w:rsidRDefault="00430237" w:rsidP="00430237">
      <w:pPr>
        <w:jc w:val="center"/>
        <w:rPr>
          <w:b/>
          <w:bCs/>
          <w:color w:val="000000" w:themeColor="text1"/>
        </w:rPr>
      </w:pPr>
      <w:r w:rsidRPr="00E67BAB">
        <w:rPr>
          <w:b/>
          <w:bCs/>
          <w:color w:val="000000" w:themeColor="text1"/>
        </w:rPr>
        <w:t>TORRE DEI LAMBERTI</w:t>
      </w:r>
    </w:p>
    <w:p w14:paraId="0D663910" w14:textId="77777777" w:rsidR="00430237" w:rsidRPr="00E67BAB" w:rsidRDefault="00430237" w:rsidP="00430237">
      <w:pPr>
        <w:jc w:val="center"/>
        <w:rPr>
          <w:b/>
          <w:bCs/>
          <w:color w:val="000000" w:themeColor="text1"/>
        </w:rPr>
      </w:pPr>
    </w:p>
    <w:p w14:paraId="25A7D69B" w14:textId="77777777" w:rsidR="00430237" w:rsidRPr="00E67BAB" w:rsidRDefault="00430237" w:rsidP="000D231E">
      <w:pPr>
        <w:pStyle w:val="Paragrafoelenco"/>
        <w:numPr>
          <w:ilvl w:val="0"/>
          <w:numId w:val="2"/>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17.00 -24.00</w:t>
      </w:r>
    </w:p>
    <w:p w14:paraId="32E0D033" w14:textId="77777777" w:rsidR="00430237" w:rsidRPr="00E67BAB" w:rsidRDefault="00430237" w:rsidP="00430237">
      <w:pPr>
        <w:pStyle w:val="Paragrafoelenco"/>
        <w:jc w:val="both"/>
        <w:rPr>
          <w:rFonts w:ascii="Times New Roman" w:hAnsi="Times New Roman"/>
          <w:i/>
          <w:iCs/>
          <w:color w:val="000000" w:themeColor="text1"/>
          <w:sz w:val="24"/>
          <w:szCs w:val="24"/>
        </w:rPr>
      </w:pPr>
      <w:r w:rsidRPr="00E67BAB">
        <w:rPr>
          <w:rFonts w:ascii="Times New Roman" w:hAnsi="Times New Roman"/>
          <w:b/>
          <w:bCs/>
          <w:i/>
          <w:iCs/>
          <w:color w:val="000000" w:themeColor="text1"/>
          <w:sz w:val="24"/>
          <w:szCs w:val="24"/>
        </w:rPr>
        <w:t>Brindisi in alta quota</w:t>
      </w:r>
    </w:p>
    <w:p w14:paraId="75A010D6" w14:textId="7BE7FE20" w:rsidR="00430237" w:rsidRPr="00E67BAB" w:rsidRDefault="00430237" w:rsidP="0043023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Degustazioni di alcune selezionate etichette di vini dell</w:t>
      </w:r>
      <w:r w:rsidR="00DF6E43" w:rsidRPr="00E67BAB">
        <w:rPr>
          <w:rFonts w:ascii="Times New Roman" w:hAnsi="Times New Roman"/>
          <w:color w:val="000000" w:themeColor="text1"/>
          <w:sz w:val="24"/>
          <w:szCs w:val="24"/>
        </w:rPr>
        <w:t>a Regione</w:t>
      </w:r>
      <w:r w:rsidRPr="00E67BAB">
        <w:rPr>
          <w:rFonts w:ascii="Times New Roman" w:hAnsi="Times New Roman"/>
          <w:color w:val="000000" w:themeColor="text1"/>
          <w:sz w:val="24"/>
          <w:szCs w:val="24"/>
        </w:rPr>
        <w:t xml:space="preserve"> Marche</w:t>
      </w:r>
    </w:p>
    <w:p w14:paraId="18B2D98E" w14:textId="77777777" w:rsidR="00430237" w:rsidRPr="00E67BAB" w:rsidRDefault="00430237" w:rsidP="00430237">
      <w:pPr>
        <w:jc w:val="both"/>
        <w:rPr>
          <w:color w:val="000000" w:themeColor="text1"/>
        </w:rPr>
      </w:pPr>
    </w:p>
    <w:p w14:paraId="2050E126" w14:textId="77777777" w:rsidR="00430237" w:rsidRPr="00E67BAB" w:rsidRDefault="00430237" w:rsidP="00430237">
      <w:pPr>
        <w:jc w:val="center"/>
        <w:rPr>
          <w:b/>
          <w:bCs/>
          <w:color w:val="000000" w:themeColor="text1"/>
        </w:rPr>
      </w:pPr>
      <w:r w:rsidRPr="00E67BAB">
        <w:rPr>
          <w:b/>
          <w:bCs/>
          <w:color w:val="000000" w:themeColor="text1"/>
        </w:rPr>
        <w:t>CORTILE DEL TRIBUNALE</w:t>
      </w:r>
    </w:p>
    <w:p w14:paraId="59DA29FF" w14:textId="77777777" w:rsidR="00430237" w:rsidRPr="00E67BAB" w:rsidRDefault="00430237" w:rsidP="00430237">
      <w:pPr>
        <w:jc w:val="center"/>
        <w:rPr>
          <w:b/>
          <w:bCs/>
          <w:color w:val="000000" w:themeColor="text1"/>
        </w:rPr>
      </w:pPr>
    </w:p>
    <w:p w14:paraId="218A0882" w14:textId="77777777" w:rsidR="00430237" w:rsidRPr="00E67BAB" w:rsidRDefault="00430237" w:rsidP="000D231E">
      <w:pPr>
        <w:pStyle w:val="Paragrafoelenco"/>
        <w:numPr>
          <w:ilvl w:val="0"/>
          <w:numId w:val="2"/>
        </w:numPr>
        <w:jc w:val="both"/>
        <w:rPr>
          <w:rFonts w:ascii="Times New Roman" w:hAnsi="Times New Roman"/>
          <w:color w:val="000000" w:themeColor="text1"/>
          <w:sz w:val="24"/>
          <w:szCs w:val="24"/>
        </w:rPr>
      </w:pPr>
      <w:r w:rsidRPr="00E67BAB">
        <w:rPr>
          <w:rFonts w:ascii="Times New Roman" w:hAnsi="Times New Roman"/>
          <w:b/>
          <w:bCs/>
          <w:color w:val="000000" w:themeColor="text1"/>
          <w:sz w:val="24"/>
          <w:szCs w:val="24"/>
        </w:rPr>
        <w:t>ORE 17.00 -24.00</w:t>
      </w:r>
    </w:p>
    <w:p w14:paraId="61F00791" w14:textId="2F50EA94" w:rsidR="00E6238D" w:rsidRPr="00E67BAB" w:rsidRDefault="00E6238D" w:rsidP="00430237">
      <w:pPr>
        <w:pStyle w:val="Paragrafoelenco"/>
        <w:jc w:val="both"/>
        <w:rPr>
          <w:rFonts w:ascii="Times New Roman" w:hAnsi="Times New Roman"/>
          <w:b/>
          <w:bCs/>
          <w:i/>
          <w:iCs/>
          <w:color w:val="000000" w:themeColor="text1"/>
          <w:sz w:val="24"/>
          <w:szCs w:val="24"/>
        </w:rPr>
      </w:pPr>
      <w:proofErr w:type="spellStart"/>
      <w:r w:rsidRPr="00E67BAB">
        <w:rPr>
          <w:rFonts w:ascii="Times New Roman" w:hAnsi="Times New Roman"/>
          <w:b/>
          <w:bCs/>
          <w:i/>
          <w:iCs/>
          <w:color w:val="000000" w:themeColor="text1"/>
          <w:sz w:val="24"/>
          <w:szCs w:val="24"/>
        </w:rPr>
        <w:t>Spices</w:t>
      </w:r>
      <w:proofErr w:type="spellEnd"/>
    </w:p>
    <w:p w14:paraId="47753A25" w14:textId="04FDBC2C" w:rsidR="00430237" w:rsidRPr="00E67BAB" w:rsidRDefault="00430237" w:rsidP="00430237">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Degustazioni di alcune selezionate etichette di vini del</w:t>
      </w:r>
      <w:r w:rsidR="00DF6E43" w:rsidRPr="00E67BAB">
        <w:rPr>
          <w:rFonts w:ascii="Times New Roman" w:hAnsi="Times New Roman"/>
          <w:color w:val="000000" w:themeColor="text1"/>
          <w:sz w:val="24"/>
          <w:szCs w:val="24"/>
        </w:rPr>
        <w:t>la Regione</w:t>
      </w:r>
      <w:r w:rsidRPr="00E67BAB">
        <w:rPr>
          <w:rFonts w:ascii="Times New Roman" w:hAnsi="Times New Roman"/>
          <w:color w:val="000000" w:themeColor="text1"/>
          <w:sz w:val="24"/>
          <w:szCs w:val="24"/>
        </w:rPr>
        <w:t xml:space="preserve"> Lazio</w:t>
      </w:r>
    </w:p>
    <w:p w14:paraId="77446BE3" w14:textId="00078B0B" w:rsidR="00430237" w:rsidRPr="00E67BAB" w:rsidRDefault="00430237" w:rsidP="00430237">
      <w:pPr>
        <w:pStyle w:val="Paragrafoelenco"/>
        <w:jc w:val="both"/>
        <w:rPr>
          <w:rFonts w:ascii="Times New Roman" w:hAnsi="Times New Roman"/>
          <w:color w:val="000000" w:themeColor="text1"/>
          <w:sz w:val="24"/>
          <w:szCs w:val="24"/>
        </w:rPr>
      </w:pPr>
    </w:p>
    <w:p w14:paraId="3C6DC212" w14:textId="77777777" w:rsidR="00184DB0" w:rsidRPr="00E67BAB" w:rsidRDefault="00184DB0" w:rsidP="00430237">
      <w:pPr>
        <w:pStyle w:val="Paragrafoelenco"/>
        <w:jc w:val="both"/>
        <w:rPr>
          <w:rFonts w:ascii="Times New Roman" w:hAnsi="Times New Roman"/>
          <w:color w:val="000000" w:themeColor="text1"/>
          <w:sz w:val="24"/>
          <w:szCs w:val="24"/>
        </w:rPr>
      </w:pPr>
    </w:p>
    <w:p w14:paraId="16EBEA7D" w14:textId="73EE7553" w:rsidR="00430237" w:rsidRPr="00E67BAB" w:rsidRDefault="00430237" w:rsidP="000D231E">
      <w:pPr>
        <w:pStyle w:val="Paragrafoelenco"/>
        <w:numPr>
          <w:ilvl w:val="0"/>
          <w:numId w:val="2"/>
        </w:numPr>
        <w:jc w:val="both"/>
        <w:rPr>
          <w:rFonts w:ascii="Times New Roman" w:eastAsia="Times New Roman" w:hAnsi="Times New Roman"/>
          <w:b/>
          <w:bCs/>
          <w:color w:val="000000" w:themeColor="text1"/>
          <w:sz w:val="24"/>
          <w:szCs w:val="24"/>
          <w:lang w:eastAsia="ar-SA"/>
        </w:rPr>
      </w:pPr>
      <w:r w:rsidRPr="00E67BAB">
        <w:rPr>
          <w:rFonts w:ascii="Times New Roman" w:eastAsia="Times New Roman" w:hAnsi="Times New Roman"/>
          <w:b/>
          <w:bCs/>
          <w:color w:val="000000" w:themeColor="text1"/>
          <w:sz w:val="24"/>
          <w:szCs w:val="24"/>
          <w:lang w:eastAsia="ar-SA"/>
        </w:rPr>
        <w:t xml:space="preserve">ORE 18.30 – 20.30 </w:t>
      </w:r>
    </w:p>
    <w:p w14:paraId="5ACF28DB" w14:textId="77777777" w:rsidR="00BE5DF6" w:rsidRPr="00E67BAB" w:rsidRDefault="00184DB0" w:rsidP="00BE5DF6">
      <w:pPr>
        <w:pStyle w:val="Paragrafoelenco"/>
        <w:jc w:val="both"/>
        <w:rPr>
          <w:color w:val="000000" w:themeColor="text1"/>
        </w:rPr>
      </w:pPr>
      <w:r w:rsidRPr="00E67BAB">
        <w:rPr>
          <w:rFonts w:ascii="Times New Roman" w:hAnsi="Times New Roman"/>
          <w:b/>
          <w:bCs/>
          <w:i/>
          <w:iCs/>
          <w:color w:val="000000" w:themeColor="text1"/>
          <w:sz w:val="24"/>
          <w:szCs w:val="24"/>
        </w:rPr>
        <w:t xml:space="preserve">Performance Di Jazz Live di </w:t>
      </w:r>
      <w:r w:rsidR="00BE5DF6" w:rsidRPr="00E67BAB">
        <w:rPr>
          <w:rFonts w:ascii="Times New Roman" w:eastAsia="Times New Roman" w:hAnsi="Times New Roman"/>
          <w:b/>
          <w:bCs/>
          <w:i/>
          <w:iCs/>
          <w:color w:val="000000" w:themeColor="text1"/>
          <w:sz w:val="24"/>
          <w:szCs w:val="24"/>
          <w:lang w:eastAsia="ar-SA"/>
        </w:rPr>
        <w:t xml:space="preserve">Luca </w:t>
      </w:r>
      <w:proofErr w:type="spellStart"/>
      <w:r w:rsidR="00BE5DF6" w:rsidRPr="00E67BAB">
        <w:rPr>
          <w:rFonts w:ascii="Times New Roman" w:eastAsia="Times New Roman" w:hAnsi="Times New Roman"/>
          <w:b/>
          <w:bCs/>
          <w:i/>
          <w:iCs/>
          <w:color w:val="000000" w:themeColor="text1"/>
          <w:sz w:val="24"/>
          <w:szCs w:val="24"/>
          <w:lang w:eastAsia="ar-SA"/>
        </w:rPr>
        <w:t>Scardovelli</w:t>
      </w:r>
      <w:proofErr w:type="spellEnd"/>
      <w:r w:rsidR="00BE5DF6" w:rsidRPr="00E67BAB">
        <w:rPr>
          <w:rFonts w:ascii="Times New Roman" w:eastAsia="Times New Roman" w:hAnsi="Times New Roman"/>
          <w:b/>
          <w:bCs/>
          <w:i/>
          <w:iCs/>
          <w:color w:val="000000" w:themeColor="text1"/>
          <w:sz w:val="24"/>
          <w:szCs w:val="24"/>
          <w:lang w:eastAsia="ar-SA"/>
        </w:rPr>
        <w:t xml:space="preserve"> Trio</w:t>
      </w:r>
    </w:p>
    <w:p w14:paraId="225D5F3D" w14:textId="77777777" w:rsidR="00184DB0" w:rsidRPr="00E67BAB" w:rsidRDefault="00184DB0" w:rsidP="00184DB0">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A cura dell’etichetta discografica Jasbo Rec</w:t>
      </w:r>
    </w:p>
    <w:p w14:paraId="731B6E91" w14:textId="77777777" w:rsidR="00184DB0" w:rsidRPr="00E67BAB" w:rsidRDefault="00184DB0" w:rsidP="00184DB0">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Performance di live painting “I colori del Vino”</w:t>
      </w:r>
    </w:p>
    <w:p w14:paraId="45449C53" w14:textId="77777777" w:rsidR="00430237" w:rsidRPr="00E67BAB" w:rsidRDefault="00430237" w:rsidP="00430237">
      <w:pPr>
        <w:jc w:val="both"/>
        <w:rPr>
          <w:color w:val="000000" w:themeColor="text1"/>
        </w:rPr>
      </w:pPr>
    </w:p>
    <w:p w14:paraId="742DE907" w14:textId="77777777" w:rsidR="00430237" w:rsidRPr="00E67BAB" w:rsidRDefault="00430237" w:rsidP="00430237">
      <w:pPr>
        <w:jc w:val="center"/>
        <w:rPr>
          <w:b/>
          <w:bCs/>
          <w:color w:val="000000" w:themeColor="text1"/>
        </w:rPr>
      </w:pPr>
      <w:r w:rsidRPr="00E67BAB">
        <w:rPr>
          <w:b/>
          <w:bCs/>
          <w:color w:val="000000" w:themeColor="text1"/>
        </w:rPr>
        <w:t>EVENTI SPECIALI</w:t>
      </w:r>
    </w:p>
    <w:p w14:paraId="20519952" w14:textId="77777777" w:rsidR="00430237" w:rsidRPr="00E67BAB" w:rsidRDefault="00430237" w:rsidP="00430237">
      <w:pPr>
        <w:jc w:val="center"/>
        <w:rPr>
          <w:b/>
          <w:bCs/>
          <w:color w:val="000000" w:themeColor="text1"/>
        </w:rPr>
      </w:pPr>
    </w:p>
    <w:p w14:paraId="7573A84A" w14:textId="79D80D77" w:rsidR="00430237" w:rsidRPr="00E67BAB" w:rsidRDefault="00430237" w:rsidP="00430237">
      <w:pPr>
        <w:rPr>
          <w:b/>
          <w:bCs/>
          <w:color w:val="000000" w:themeColor="text1"/>
        </w:rPr>
      </w:pPr>
      <w:r w:rsidRPr="00E67BAB">
        <w:rPr>
          <w:b/>
          <w:bCs/>
          <w:color w:val="000000" w:themeColor="text1"/>
        </w:rPr>
        <w:t>•</w:t>
      </w:r>
      <w:r w:rsidRPr="00E67BAB">
        <w:rPr>
          <w:b/>
          <w:bCs/>
          <w:color w:val="000000" w:themeColor="text1"/>
        </w:rPr>
        <w:tab/>
        <w:t xml:space="preserve">ORE </w:t>
      </w:r>
      <w:r w:rsidR="003B7BEB">
        <w:rPr>
          <w:b/>
          <w:bCs/>
          <w:color w:val="000000" w:themeColor="text1"/>
        </w:rPr>
        <w:t>17.30</w:t>
      </w:r>
    </w:p>
    <w:p w14:paraId="710C265A" w14:textId="77777777" w:rsidR="00430237" w:rsidRPr="00E67BAB" w:rsidRDefault="00430237" w:rsidP="00430237">
      <w:pPr>
        <w:ind w:left="708"/>
        <w:rPr>
          <w:b/>
          <w:bCs/>
          <w:i/>
          <w:iCs/>
          <w:color w:val="000000" w:themeColor="text1"/>
        </w:rPr>
      </w:pPr>
      <w:r w:rsidRPr="00E67BAB">
        <w:rPr>
          <w:b/>
          <w:bCs/>
          <w:i/>
          <w:iCs/>
          <w:color w:val="000000" w:themeColor="text1"/>
        </w:rPr>
        <w:t>Busker’ S Art &amp; Performance</w:t>
      </w:r>
    </w:p>
    <w:p w14:paraId="7A28341E" w14:textId="28E69D22" w:rsidR="00430237" w:rsidRDefault="003B7BEB" w:rsidP="00430237">
      <w:pPr>
        <w:ind w:left="708"/>
        <w:rPr>
          <w:color w:val="000000" w:themeColor="text1"/>
        </w:rPr>
      </w:pPr>
      <w:r>
        <w:rPr>
          <w:color w:val="000000" w:themeColor="text1"/>
        </w:rPr>
        <w:t xml:space="preserve">Cico Zecchini </w:t>
      </w:r>
      <w:r w:rsidR="00430237" w:rsidRPr="00E67BAB">
        <w:rPr>
          <w:color w:val="000000" w:themeColor="text1"/>
        </w:rPr>
        <w:t>animer</w:t>
      </w:r>
      <w:r>
        <w:rPr>
          <w:color w:val="000000" w:themeColor="text1"/>
        </w:rPr>
        <w:t>à</w:t>
      </w:r>
      <w:r w:rsidR="00430237" w:rsidRPr="00E67BAB">
        <w:rPr>
          <w:color w:val="000000" w:themeColor="text1"/>
        </w:rPr>
        <w:t xml:space="preserve"> la città con la </w:t>
      </w:r>
      <w:r>
        <w:rPr>
          <w:color w:val="000000" w:themeColor="text1"/>
        </w:rPr>
        <w:t>sua</w:t>
      </w:r>
      <w:r w:rsidR="00430237" w:rsidRPr="00E67BAB">
        <w:rPr>
          <w:color w:val="000000" w:themeColor="text1"/>
        </w:rPr>
        <w:t xml:space="preserve"> arte</w:t>
      </w:r>
      <w:r>
        <w:rPr>
          <w:color w:val="000000" w:themeColor="text1"/>
        </w:rPr>
        <w:t xml:space="preserve"> a Porta </w:t>
      </w:r>
      <w:proofErr w:type="spellStart"/>
      <w:r>
        <w:rPr>
          <w:color w:val="000000" w:themeColor="text1"/>
        </w:rPr>
        <w:t>Borta</w:t>
      </w:r>
      <w:proofErr w:type="spellEnd"/>
      <w:r>
        <w:rPr>
          <w:color w:val="000000" w:themeColor="text1"/>
        </w:rPr>
        <w:t xml:space="preserve"> Borsari</w:t>
      </w:r>
    </w:p>
    <w:p w14:paraId="3226DABF" w14:textId="4DCCB77B" w:rsidR="003B7BEB" w:rsidRDefault="003B7BEB" w:rsidP="00430237">
      <w:pPr>
        <w:ind w:left="708"/>
        <w:rPr>
          <w:color w:val="000000" w:themeColor="text1"/>
        </w:rPr>
      </w:pPr>
      <w:r>
        <w:rPr>
          <w:color w:val="000000" w:themeColor="text1"/>
        </w:rPr>
        <w:t xml:space="preserve">Veronica Marchi </w:t>
      </w:r>
      <w:r w:rsidRPr="003B7BEB">
        <w:rPr>
          <w:color w:val="000000" w:themeColor="text1"/>
        </w:rPr>
        <w:t xml:space="preserve">animerà la città con la sua arte a </w:t>
      </w:r>
      <w:r>
        <w:rPr>
          <w:color w:val="000000" w:themeColor="text1"/>
        </w:rPr>
        <w:t>Piazza Bra</w:t>
      </w:r>
    </w:p>
    <w:p w14:paraId="767F6007" w14:textId="0F93E662" w:rsidR="003B7BEB" w:rsidRDefault="003B7BEB" w:rsidP="00430237">
      <w:pPr>
        <w:ind w:left="708"/>
        <w:rPr>
          <w:color w:val="000000" w:themeColor="text1"/>
        </w:rPr>
      </w:pPr>
    </w:p>
    <w:p w14:paraId="0A57A14E" w14:textId="33D5B752" w:rsidR="003B7BEB" w:rsidRPr="003B7BEB" w:rsidRDefault="003B7BEB" w:rsidP="003B7BEB">
      <w:pPr>
        <w:pStyle w:val="Paragrafoelenco"/>
        <w:numPr>
          <w:ilvl w:val="0"/>
          <w:numId w:val="3"/>
        </w:numPr>
        <w:spacing w:after="0"/>
        <w:rPr>
          <w:rFonts w:ascii="Times New Roman" w:hAnsi="Times New Roman"/>
          <w:b/>
          <w:bCs/>
          <w:color w:val="000000" w:themeColor="text1"/>
          <w:sz w:val="24"/>
          <w:szCs w:val="24"/>
        </w:rPr>
      </w:pPr>
      <w:r w:rsidRPr="003B7BE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19.00</w:t>
      </w:r>
    </w:p>
    <w:p w14:paraId="5ED3D86B" w14:textId="77777777" w:rsidR="003B7BEB" w:rsidRPr="003B7BEB" w:rsidRDefault="003B7BEB" w:rsidP="003B7BEB">
      <w:pPr>
        <w:ind w:left="708"/>
        <w:rPr>
          <w:b/>
          <w:bCs/>
          <w:i/>
          <w:iCs/>
          <w:color w:val="000000" w:themeColor="text1"/>
        </w:rPr>
      </w:pPr>
      <w:r w:rsidRPr="003B7BEB">
        <w:rPr>
          <w:b/>
          <w:bCs/>
          <w:i/>
          <w:iCs/>
          <w:color w:val="000000" w:themeColor="text1"/>
        </w:rPr>
        <w:t>Busker’ S Art &amp; Performance</w:t>
      </w:r>
    </w:p>
    <w:p w14:paraId="00226BB9" w14:textId="65147F51" w:rsidR="003B7BEB" w:rsidRDefault="003B7BEB" w:rsidP="003B7BEB">
      <w:pPr>
        <w:ind w:left="708"/>
        <w:rPr>
          <w:color w:val="000000" w:themeColor="text1"/>
        </w:rPr>
      </w:pPr>
      <w:r w:rsidRPr="003B7BEB">
        <w:rPr>
          <w:color w:val="000000" w:themeColor="text1"/>
        </w:rPr>
        <w:t xml:space="preserve">Cico Zecchini animerà la città con la sua arte a </w:t>
      </w:r>
      <w:r>
        <w:rPr>
          <w:color w:val="000000" w:themeColor="text1"/>
        </w:rPr>
        <w:t>Castelvecchio</w:t>
      </w:r>
    </w:p>
    <w:p w14:paraId="77118BAC" w14:textId="61FF1303" w:rsidR="003B7BEB" w:rsidRPr="003B7BEB" w:rsidRDefault="003B7BEB" w:rsidP="003B7BEB">
      <w:pPr>
        <w:ind w:left="708"/>
        <w:rPr>
          <w:color w:val="000000" w:themeColor="text1"/>
        </w:rPr>
      </w:pPr>
      <w:r>
        <w:rPr>
          <w:color w:val="000000" w:themeColor="text1"/>
        </w:rPr>
        <w:lastRenderedPageBreak/>
        <w:t>Veronica Marchi</w:t>
      </w:r>
      <w:r w:rsidRPr="003B7BEB">
        <w:rPr>
          <w:color w:val="000000" w:themeColor="text1"/>
        </w:rPr>
        <w:t xml:space="preserve"> animerà la città con la sua arte </w:t>
      </w:r>
      <w:r>
        <w:rPr>
          <w:color w:val="000000" w:themeColor="text1"/>
        </w:rPr>
        <w:t>in Piazza Bra</w:t>
      </w:r>
    </w:p>
    <w:p w14:paraId="5E653D56" w14:textId="77777777" w:rsidR="003B7BEB" w:rsidRPr="003B7BEB" w:rsidRDefault="003B7BEB" w:rsidP="003B7BEB">
      <w:pPr>
        <w:ind w:left="708"/>
        <w:rPr>
          <w:color w:val="000000" w:themeColor="text1"/>
        </w:rPr>
      </w:pPr>
    </w:p>
    <w:p w14:paraId="50EF6FC0" w14:textId="2E777D13" w:rsidR="003B7BEB" w:rsidRPr="003B7BEB" w:rsidRDefault="003B7BEB" w:rsidP="003B7BEB">
      <w:pPr>
        <w:numPr>
          <w:ilvl w:val="0"/>
          <w:numId w:val="3"/>
        </w:numPr>
        <w:rPr>
          <w:b/>
          <w:bCs/>
          <w:color w:val="000000" w:themeColor="text1"/>
        </w:rPr>
      </w:pPr>
      <w:r w:rsidRPr="003B7BEB">
        <w:rPr>
          <w:b/>
          <w:bCs/>
          <w:color w:val="000000" w:themeColor="text1"/>
        </w:rPr>
        <w:t xml:space="preserve">ORE </w:t>
      </w:r>
      <w:r>
        <w:rPr>
          <w:b/>
          <w:bCs/>
          <w:color w:val="000000" w:themeColor="text1"/>
        </w:rPr>
        <w:t>21</w:t>
      </w:r>
      <w:r w:rsidRPr="003B7BEB">
        <w:rPr>
          <w:b/>
          <w:bCs/>
          <w:color w:val="000000" w:themeColor="text1"/>
        </w:rPr>
        <w:t>.00</w:t>
      </w:r>
    </w:p>
    <w:p w14:paraId="0C9F00AE" w14:textId="77777777" w:rsidR="003B7BEB" w:rsidRPr="003B7BEB" w:rsidRDefault="003B7BEB" w:rsidP="003B7BEB">
      <w:pPr>
        <w:ind w:left="708"/>
        <w:rPr>
          <w:b/>
          <w:bCs/>
          <w:i/>
          <w:iCs/>
          <w:color w:val="000000" w:themeColor="text1"/>
        </w:rPr>
      </w:pPr>
      <w:r w:rsidRPr="003B7BEB">
        <w:rPr>
          <w:b/>
          <w:bCs/>
          <w:i/>
          <w:iCs/>
          <w:color w:val="000000" w:themeColor="text1"/>
        </w:rPr>
        <w:t>Busker’ S Art &amp; Performance</w:t>
      </w:r>
    </w:p>
    <w:p w14:paraId="4AE9C437" w14:textId="00995ED2" w:rsidR="003B7BEB" w:rsidRPr="003B7BEB" w:rsidRDefault="003B7BEB" w:rsidP="003B7BEB">
      <w:pPr>
        <w:ind w:left="708"/>
        <w:rPr>
          <w:color w:val="000000" w:themeColor="text1"/>
        </w:rPr>
      </w:pPr>
      <w:r w:rsidRPr="003B7BEB">
        <w:rPr>
          <w:color w:val="000000" w:themeColor="text1"/>
        </w:rPr>
        <w:t xml:space="preserve">Cico Zecchini animerà la città con la sua arte a </w:t>
      </w:r>
      <w:r>
        <w:rPr>
          <w:color w:val="000000" w:themeColor="text1"/>
        </w:rPr>
        <w:t>Ponte Pietra</w:t>
      </w:r>
    </w:p>
    <w:p w14:paraId="051943E2" w14:textId="1C8D0BE8" w:rsidR="003B7BEB" w:rsidRPr="003B7BEB" w:rsidRDefault="003B7BEB" w:rsidP="003B7BEB">
      <w:pPr>
        <w:ind w:left="708"/>
        <w:rPr>
          <w:color w:val="000000" w:themeColor="text1"/>
        </w:rPr>
      </w:pPr>
      <w:r w:rsidRPr="003B7BEB">
        <w:rPr>
          <w:color w:val="000000" w:themeColor="text1"/>
        </w:rPr>
        <w:t xml:space="preserve">Veronica Marchi animerà la città con la sua arte </w:t>
      </w:r>
      <w:r>
        <w:rPr>
          <w:color w:val="000000" w:themeColor="text1"/>
        </w:rPr>
        <w:t>a Porta Leoni</w:t>
      </w:r>
    </w:p>
    <w:p w14:paraId="3A91CDF6" w14:textId="069725DF" w:rsidR="009B2A8C" w:rsidRDefault="009B2A8C" w:rsidP="00640FDD">
      <w:pPr>
        <w:rPr>
          <w:color w:val="000000" w:themeColor="text1"/>
        </w:rPr>
      </w:pPr>
    </w:p>
    <w:p w14:paraId="77EE66E0" w14:textId="409A6123" w:rsidR="009B2A8C" w:rsidRPr="009B2A8C" w:rsidRDefault="0080555D" w:rsidP="009B2A8C">
      <w:pPr>
        <w:numPr>
          <w:ilvl w:val="0"/>
          <w:numId w:val="3"/>
        </w:numPr>
        <w:rPr>
          <w:b/>
          <w:bCs/>
          <w:color w:val="000000" w:themeColor="text1"/>
        </w:rPr>
      </w:pPr>
      <w:r w:rsidRPr="009B2A8C">
        <w:rPr>
          <w:b/>
          <w:bCs/>
          <w:color w:val="000000" w:themeColor="text1"/>
        </w:rPr>
        <w:t xml:space="preserve">ORE </w:t>
      </w:r>
      <w:r w:rsidR="009B2A8C">
        <w:rPr>
          <w:b/>
          <w:bCs/>
          <w:color w:val="000000" w:themeColor="text1"/>
        </w:rPr>
        <w:t>18</w:t>
      </w:r>
      <w:r w:rsidR="009B2A8C" w:rsidRPr="009B2A8C">
        <w:rPr>
          <w:b/>
          <w:bCs/>
          <w:color w:val="000000" w:themeColor="text1"/>
        </w:rPr>
        <w:t>.</w:t>
      </w:r>
      <w:r w:rsidR="009B2A8C">
        <w:rPr>
          <w:b/>
          <w:bCs/>
          <w:color w:val="000000" w:themeColor="text1"/>
        </w:rPr>
        <w:t>3</w:t>
      </w:r>
      <w:r w:rsidR="009B2A8C" w:rsidRPr="009B2A8C">
        <w:rPr>
          <w:b/>
          <w:bCs/>
          <w:color w:val="000000" w:themeColor="text1"/>
        </w:rPr>
        <w:t>0</w:t>
      </w:r>
    </w:p>
    <w:p w14:paraId="0FED8F8C" w14:textId="77777777" w:rsidR="0080555D" w:rsidRPr="009B2A8C" w:rsidRDefault="009B2A8C" w:rsidP="009B2A8C">
      <w:pPr>
        <w:ind w:left="708"/>
        <w:rPr>
          <w:b/>
          <w:bCs/>
          <w:color w:val="000000" w:themeColor="text1"/>
        </w:rPr>
      </w:pPr>
      <w:r w:rsidRPr="009B2A8C">
        <w:rPr>
          <w:b/>
          <w:bCs/>
          <w:i/>
          <w:iCs/>
          <w:color w:val="000000" w:themeColor="text1"/>
        </w:rPr>
        <w:t>Busker’ S Art &amp; Performance</w:t>
      </w:r>
    </w:p>
    <w:p w14:paraId="6DF457FD" w14:textId="01F2D195" w:rsidR="009B2A8C" w:rsidRDefault="009B2A8C" w:rsidP="009B2A8C">
      <w:pPr>
        <w:ind w:left="708"/>
        <w:rPr>
          <w:color w:val="000000" w:themeColor="text1"/>
        </w:rPr>
      </w:pPr>
      <w:r w:rsidRPr="009B2A8C">
        <w:rPr>
          <w:color w:val="000000" w:themeColor="text1"/>
        </w:rPr>
        <w:t xml:space="preserve">Il Sommelier di Strada con </w:t>
      </w:r>
      <w:r w:rsidRPr="009B2A8C">
        <w:rPr>
          <w:i/>
          <w:iCs/>
          <w:color w:val="000000" w:themeColor="text1"/>
        </w:rPr>
        <w:t>Verso (Di) Vino</w:t>
      </w:r>
      <w:r w:rsidRPr="009B2A8C">
        <w:rPr>
          <w:color w:val="000000" w:themeColor="text1"/>
        </w:rPr>
        <w:t xml:space="preserve"> a </w:t>
      </w:r>
      <w:r>
        <w:rPr>
          <w:color w:val="000000" w:themeColor="text1"/>
        </w:rPr>
        <w:t>Ponte Pietra</w:t>
      </w:r>
    </w:p>
    <w:p w14:paraId="5B5F0264" w14:textId="66EB982F" w:rsidR="009B2A8C" w:rsidRDefault="009B2A8C" w:rsidP="009B2A8C">
      <w:pPr>
        <w:ind w:left="708"/>
        <w:rPr>
          <w:color w:val="000000" w:themeColor="text1"/>
        </w:rPr>
      </w:pPr>
    </w:p>
    <w:p w14:paraId="102E383D" w14:textId="00A19E6A" w:rsidR="009B2A8C" w:rsidRPr="009B2A8C" w:rsidRDefault="0080555D" w:rsidP="009B2A8C">
      <w:pPr>
        <w:numPr>
          <w:ilvl w:val="0"/>
          <w:numId w:val="3"/>
        </w:numPr>
        <w:rPr>
          <w:b/>
          <w:bCs/>
          <w:color w:val="000000" w:themeColor="text1"/>
        </w:rPr>
      </w:pPr>
      <w:r w:rsidRPr="009B2A8C">
        <w:rPr>
          <w:b/>
          <w:bCs/>
          <w:color w:val="000000" w:themeColor="text1"/>
        </w:rPr>
        <w:t xml:space="preserve">ORE </w:t>
      </w:r>
      <w:r w:rsidR="009B2A8C">
        <w:rPr>
          <w:b/>
          <w:bCs/>
          <w:color w:val="000000" w:themeColor="text1"/>
        </w:rPr>
        <w:t>19</w:t>
      </w:r>
      <w:r w:rsidR="009B2A8C" w:rsidRPr="009B2A8C">
        <w:rPr>
          <w:b/>
          <w:bCs/>
          <w:color w:val="000000" w:themeColor="text1"/>
        </w:rPr>
        <w:t>.00</w:t>
      </w:r>
    </w:p>
    <w:p w14:paraId="583026A5" w14:textId="77777777" w:rsidR="0080555D" w:rsidRPr="009B2A8C" w:rsidRDefault="009B2A8C" w:rsidP="009B2A8C">
      <w:pPr>
        <w:ind w:left="708"/>
        <w:rPr>
          <w:b/>
          <w:bCs/>
          <w:color w:val="000000" w:themeColor="text1"/>
        </w:rPr>
      </w:pPr>
      <w:r w:rsidRPr="009B2A8C">
        <w:rPr>
          <w:b/>
          <w:bCs/>
          <w:i/>
          <w:iCs/>
          <w:color w:val="000000" w:themeColor="text1"/>
        </w:rPr>
        <w:t>Busker’ S Art &amp; Performance</w:t>
      </w:r>
    </w:p>
    <w:p w14:paraId="4A476168" w14:textId="1E781FBC" w:rsidR="009B2A8C" w:rsidRPr="009B2A8C" w:rsidRDefault="009B2A8C" w:rsidP="009B2A8C">
      <w:pPr>
        <w:ind w:left="708"/>
        <w:rPr>
          <w:color w:val="000000" w:themeColor="text1"/>
        </w:rPr>
      </w:pPr>
      <w:r w:rsidRPr="009B2A8C">
        <w:rPr>
          <w:color w:val="000000" w:themeColor="text1"/>
        </w:rPr>
        <w:t xml:space="preserve">Fucina Macchiavelli in </w:t>
      </w:r>
      <w:r w:rsidRPr="009B2A8C">
        <w:rPr>
          <w:i/>
          <w:iCs/>
          <w:color w:val="000000" w:themeColor="text1"/>
        </w:rPr>
        <w:t xml:space="preserve">Stan Up Comedy " Donne E Vino" </w:t>
      </w:r>
      <w:r>
        <w:rPr>
          <w:color w:val="000000" w:themeColor="text1"/>
        </w:rPr>
        <w:t>a Porta Borsari</w:t>
      </w:r>
    </w:p>
    <w:p w14:paraId="773A3C74" w14:textId="77777777" w:rsidR="009B2A8C" w:rsidRPr="009B2A8C" w:rsidRDefault="009B2A8C" w:rsidP="009B2A8C">
      <w:pPr>
        <w:ind w:left="708"/>
        <w:rPr>
          <w:color w:val="000000" w:themeColor="text1"/>
        </w:rPr>
      </w:pPr>
    </w:p>
    <w:p w14:paraId="01661F68" w14:textId="71FAA9CB" w:rsidR="009B2A8C" w:rsidRPr="009B2A8C" w:rsidRDefault="0080555D" w:rsidP="009B2A8C">
      <w:pPr>
        <w:numPr>
          <w:ilvl w:val="0"/>
          <w:numId w:val="3"/>
        </w:numPr>
        <w:rPr>
          <w:b/>
          <w:bCs/>
          <w:color w:val="000000" w:themeColor="text1"/>
        </w:rPr>
      </w:pPr>
      <w:r w:rsidRPr="009B2A8C">
        <w:rPr>
          <w:b/>
          <w:bCs/>
          <w:color w:val="000000" w:themeColor="text1"/>
        </w:rPr>
        <w:t xml:space="preserve">ORE </w:t>
      </w:r>
      <w:r w:rsidR="009B2A8C">
        <w:rPr>
          <w:b/>
          <w:bCs/>
          <w:color w:val="000000" w:themeColor="text1"/>
        </w:rPr>
        <w:t>19.30</w:t>
      </w:r>
    </w:p>
    <w:p w14:paraId="45CF7D6C" w14:textId="77777777" w:rsidR="0080555D" w:rsidRPr="009B2A8C" w:rsidRDefault="009B2A8C" w:rsidP="009B2A8C">
      <w:pPr>
        <w:ind w:left="708"/>
        <w:rPr>
          <w:b/>
          <w:bCs/>
          <w:color w:val="000000" w:themeColor="text1"/>
        </w:rPr>
      </w:pPr>
      <w:r w:rsidRPr="009B2A8C">
        <w:rPr>
          <w:b/>
          <w:bCs/>
          <w:i/>
          <w:iCs/>
          <w:color w:val="000000" w:themeColor="text1"/>
        </w:rPr>
        <w:t>Busker’ S Art &amp; Performance</w:t>
      </w:r>
    </w:p>
    <w:p w14:paraId="7FE64CF3" w14:textId="2C2A4324" w:rsidR="009B2A8C" w:rsidRPr="009B2A8C" w:rsidRDefault="009B2A8C" w:rsidP="009B2A8C">
      <w:pPr>
        <w:ind w:left="708"/>
        <w:rPr>
          <w:color w:val="000000" w:themeColor="text1"/>
        </w:rPr>
      </w:pPr>
      <w:r>
        <w:rPr>
          <w:color w:val="000000" w:themeColor="text1"/>
        </w:rPr>
        <w:t xml:space="preserve">Teatro da Bar con </w:t>
      </w:r>
      <w:r w:rsidRPr="009B2A8C">
        <w:rPr>
          <w:color w:val="000000" w:themeColor="text1"/>
        </w:rPr>
        <w:t xml:space="preserve">in </w:t>
      </w:r>
      <w:r w:rsidRPr="009B2A8C">
        <w:rPr>
          <w:i/>
          <w:iCs/>
          <w:color w:val="000000" w:themeColor="text1"/>
        </w:rPr>
        <w:t xml:space="preserve">Rosso Bukowski - Bianco </w:t>
      </w:r>
      <w:proofErr w:type="spellStart"/>
      <w:r w:rsidRPr="009B2A8C">
        <w:rPr>
          <w:i/>
          <w:iCs/>
          <w:color w:val="000000" w:themeColor="text1"/>
        </w:rPr>
        <w:t>Chinaski</w:t>
      </w:r>
      <w:proofErr w:type="spellEnd"/>
      <w:r>
        <w:rPr>
          <w:i/>
          <w:iCs/>
          <w:color w:val="000000" w:themeColor="text1"/>
        </w:rPr>
        <w:t xml:space="preserve"> </w:t>
      </w:r>
      <w:r w:rsidRPr="009B2A8C">
        <w:rPr>
          <w:color w:val="000000" w:themeColor="text1"/>
        </w:rPr>
        <w:t>in Piazza Bra</w:t>
      </w:r>
    </w:p>
    <w:p w14:paraId="6F9484C5" w14:textId="77777777" w:rsidR="009B2A8C" w:rsidRDefault="009B2A8C" w:rsidP="00430237">
      <w:pPr>
        <w:ind w:left="708"/>
        <w:rPr>
          <w:color w:val="000000" w:themeColor="text1"/>
        </w:rPr>
      </w:pPr>
    </w:p>
    <w:p w14:paraId="01F551DF" w14:textId="5F798F5A" w:rsidR="009B2A8C" w:rsidRPr="009B2A8C" w:rsidRDefault="0080555D" w:rsidP="009B2A8C">
      <w:pPr>
        <w:numPr>
          <w:ilvl w:val="0"/>
          <w:numId w:val="3"/>
        </w:numPr>
        <w:rPr>
          <w:b/>
          <w:bCs/>
          <w:color w:val="000000" w:themeColor="text1"/>
        </w:rPr>
      </w:pPr>
      <w:r w:rsidRPr="009B2A8C">
        <w:rPr>
          <w:b/>
          <w:bCs/>
          <w:color w:val="000000" w:themeColor="text1"/>
        </w:rPr>
        <w:t xml:space="preserve">ORE </w:t>
      </w:r>
      <w:r w:rsidR="009B2A8C">
        <w:rPr>
          <w:b/>
          <w:bCs/>
          <w:color w:val="000000" w:themeColor="text1"/>
        </w:rPr>
        <w:t>20.00</w:t>
      </w:r>
    </w:p>
    <w:p w14:paraId="3B528831" w14:textId="77777777" w:rsidR="0080555D" w:rsidRPr="009B2A8C" w:rsidRDefault="009B2A8C" w:rsidP="009B2A8C">
      <w:pPr>
        <w:ind w:left="708"/>
        <w:rPr>
          <w:b/>
          <w:bCs/>
          <w:color w:val="000000" w:themeColor="text1"/>
        </w:rPr>
      </w:pPr>
      <w:r w:rsidRPr="009B2A8C">
        <w:rPr>
          <w:b/>
          <w:bCs/>
          <w:i/>
          <w:iCs/>
          <w:color w:val="000000" w:themeColor="text1"/>
        </w:rPr>
        <w:t>Busker’ S Art &amp; Performance</w:t>
      </w:r>
    </w:p>
    <w:p w14:paraId="683F91C6" w14:textId="1A1E9248" w:rsidR="009B2A8C" w:rsidRPr="009B2A8C" w:rsidRDefault="009B2A8C" w:rsidP="009B2A8C">
      <w:pPr>
        <w:ind w:left="708"/>
        <w:rPr>
          <w:color w:val="000000" w:themeColor="text1"/>
        </w:rPr>
      </w:pPr>
      <w:r>
        <w:rPr>
          <w:color w:val="000000" w:themeColor="text1"/>
        </w:rPr>
        <w:t>La Graticcia</w:t>
      </w:r>
      <w:r w:rsidRPr="009B2A8C">
        <w:rPr>
          <w:color w:val="000000" w:themeColor="text1"/>
        </w:rPr>
        <w:t xml:space="preserve"> con </w:t>
      </w:r>
      <w:r w:rsidR="0062189F" w:rsidRPr="0062189F">
        <w:rPr>
          <w:i/>
          <w:iCs/>
          <w:color w:val="000000" w:themeColor="text1"/>
        </w:rPr>
        <w:t>Verona In Versi</w:t>
      </w:r>
      <w:r w:rsidR="0062189F">
        <w:rPr>
          <w:i/>
          <w:iCs/>
          <w:color w:val="000000" w:themeColor="text1"/>
        </w:rPr>
        <w:t xml:space="preserve"> </w:t>
      </w:r>
      <w:r w:rsidR="0062189F">
        <w:rPr>
          <w:color w:val="000000" w:themeColor="text1"/>
        </w:rPr>
        <w:t>a Castelvecchio</w:t>
      </w:r>
    </w:p>
    <w:p w14:paraId="4E72E80D" w14:textId="293D0846" w:rsidR="00046D5B" w:rsidRDefault="00046D5B" w:rsidP="00430237">
      <w:pPr>
        <w:ind w:left="708"/>
        <w:rPr>
          <w:color w:val="000000" w:themeColor="text1"/>
        </w:rPr>
      </w:pPr>
    </w:p>
    <w:p w14:paraId="514C2BDE" w14:textId="77777777" w:rsidR="00046D5B" w:rsidRPr="00E67BAB" w:rsidRDefault="00046D5B" w:rsidP="00046D5B">
      <w:pPr>
        <w:rPr>
          <w:b/>
          <w:bCs/>
          <w:color w:val="000000" w:themeColor="text1"/>
        </w:rPr>
      </w:pPr>
      <w:r w:rsidRPr="00E67BAB">
        <w:rPr>
          <w:b/>
          <w:bCs/>
          <w:color w:val="000000" w:themeColor="text1"/>
        </w:rPr>
        <w:t>•</w:t>
      </w:r>
      <w:r w:rsidRPr="00E67BAB">
        <w:rPr>
          <w:b/>
          <w:bCs/>
          <w:color w:val="000000" w:themeColor="text1"/>
        </w:rPr>
        <w:tab/>
        <w:t>ORE 18.</w:t>
      </w:r>
      <w:r>
        <w:rPr>
          <w:b/>
          <w:bCs/>
          <w:color w:val="000000" w:themeColor="text1"/>
        </w:rPr>
        <w:t>0</w:t>
      </w:r>
      <w:r w:rsidRPr="00E67BAB">
        <w:rPr>
          <w:b/>
          <w:bCs/>
          <w:color w:val="000000" w:themeColor="text1"/>
        </w:rPr>
        <w:t xml:space="preserve">0 – </w:t>
      </w:r>
      <w:r>
        <w:rPr>
          <w:b/>
          <w:bCs/>
          <w:color w:val="000000" w:themeColor="text1"/>
        </w:rPr>
        <w:t>02.0</w:t>
      </w:r>
      <w:r w:rsidRPr="00E67BAB">
        <w:rPr>
          <w:b/>
          <w:bCs/>
          <w:color w:val="000000" w:themeColor="text1"/>
        </w:rPr>
        <w:t>0</w:t>
      </w:r>
    </w:p>
    <w:p w14:paraId="723BC128" w14:textId="77777777" w:rsidR="00046D5B" w:rsidRDefault="00046D5B" w:rsidP="00046D5B">
      <w:pPr>
        <w:ind w:left="708"/>
        <w:rPr>
          <w:b/>
          <w:bCs/>
          <w:i/>
          <w:iCs/>
          <w:color w:val="000000" w:themeColor="text1"/>
        </w:rPr>
      </w:pPr>
      <w:r>
        <w:rPr>
          <w:b/>
          <w:bCs/>
          <w:i/>
          <w:iCs/>
          <w:color w:val="000000" w:themeColor="text1"/>
        </w:rPr>
        <w:t>Verona Cocktail Week</w:t>
      </w:r>
    </w:p>
    <w:p w14:paraId="796E0FBE" w14:textId="77777777" w:rsidR="00046D5B" w:rsidRPr="00046D5B" w:rsidRDefault="00046D5B" w:rsidP="00046D5B">
      <w:pPr>
        <w:ind w:left="708"/>
        <w:rPr>
          <w:color w:val="000000" w:themeColor="text1"/>
        </w:rPr>
      </w:pPr>
      <w:r w:rsidRPr="00046D5B">
        <w:rPr>
          <w:color w:val="000000" w:themeColor="text1"/>
        </w:rPr>
        <w:t xml:space="preserve">Porta Palio </w:t>
      </w:r>
    </w:p>
    <w:p w14:paraId="25733F32" w14:textId="6906D0EC" w:rsidR="00046D5B" w:rsidRPr="00046D5B" w:rsidRDefault="00046D5B" w:rsidP="00046D5B">
      <w:pPr>
        <w:pStyle w:val="Paragrafoelenco"/>
        <w:rPr>
          <w:rFonts w:ascii="Times New Roman" w:hAnsi="Times New Roman"/>
          <w:color w:val="000000" w:themeColor="text1"/>
        </w:rPr>
      </w:pPr>
      <w:r>
        <w:rPr>
          <w:rFonts w:ascii="Times New Roman" w:hAnsi="Times New Roman"/>
          <w:color w:val="000000" w:themeColor="text1"/>
          <w:sz w:val="24"/>
          <w:szCs w:val="24"/>
        </w:rPr>
        <w:t>S</w:t>
      </w:r>
      <w:r w:rsidRPr="00046D5B">
        <w:rPr>
          <w:rFonts w:ascii="Times New Roman" w:hAnsi="Times New Roman"/>
          <w:color w:val="000000" w:themeColor="text1"/>
          <w:sz w:val="24"/>
          <w:szCs w:val="24"/>
        </w:rPr>
        <w:t>erat</w:t>
      </w:r>
      <w:r>
        <w:rPr>
          <w:rFonts w:ascii="Times New Roman" w:hAnsi="Times New Roman"/>
          <w:color w:val="000000" w:themeColor="text1"/>
          <w:sz w:val="24"/>
          <w:szCs w:val="24"/>
        </w:rPr>
        <w:t>a</w:t>
      </w:r>
      <w:r w:rsidRPr="00046D5B">
        <w:rPr>
          <w:rFonts w:ascii="Times New Roman" w:hAnsi="Times New Roman"/>
          <w:color w:val="000000" w:themeColor="text1"/>
          <w:sz w:val="24"/>
          <w:szCs w:val="24"/>
        </w:rPr>
        <w:t xml:space="preserve"> a tema Speakeasy, per scoprire le fragranze e gli aromi che si mixano con i migliori Gin e la migliore Vodka. Per tutti i possessori di biglietti del Vinitaly and the City, l’ingresso avrà una riduzione sul prezzo d’ingresso.</w:t>
      </w:r>
    </w:p>
    <w:p w14:paraId="3CD8D4A1" w14:textId="77777777" w:rsidR="00430237" w:rsidRPr="00E67BAB" w:rsidRDefault="00430237" w:rsidP="00430237">
      <w:pPr>
        <w:jc w:val="both"/>
        <w:rPr>
          <w:color w:val="000000" w:themeColor="text1"/>
        </w:rPr>
      </w:pPr>
    </w:p>
    <w:p w14:paraId="6AC24AA4" w14:textId="77777777" w:rsidR="00430237" w:rsidRPr="00E67BAB" w:rsidRDefault="00430237" w:rsidP="00430237">
      <w:pPr>
        <w:rPr>
          <w:b/>
          <w:bCs/>
          <w:color w:val="000000" w:themeColor="text1"/>
        </w:rPr>
      </w:pPr>
      <w:r w:rsidRPr="00E67BAB">
        <w:rPr>
          <w:b/>
          <w:bCs/>
          <w:color w:val="000000" w:themeColor="text1"/>
        </w:rPr>
        <w:t>•</w:t>
      </w:r>
      <w:r w:rsidRPr="00E67BAB">
        <w:rPr>
          <w:b/>
          <w:bCs/>
          <w:color w:val="000000" w:themeColor="text1"/>
        </w:rPr>
        <w:tab/>
        <w:t>ORE 18.00 – 20.00</w:t>
      </w:r>
    </w:p>
    <w:p w14:paraId="3AB66E4A" w14:textId="77777777" w:rsidR="00430237" w:rsidRPr="00E67BAB" w:rsidRDefault="00430237" w:rsidP="00430237">
      <w:pPr>
        <w:ind w:left="708"/>
        <w:jc w:val="both"/>
        <w:rPr>
          <w:b/>
          <w:bCs/>
          <w:i/>
          <w:iCs/>
          <w:color w:val="000000" w:themeColor="text1"/>
        </w:rPr>
      </w:pPr>
      <w:r w:rsidRPr="00E67BAB">
        <w:rPr>
          <w:b/>
          <w:bCs/>
          <w:i/>
          <w:iCs/>
          <w:color w:val="000000" w:themeColor="text1"/>
        </w:rPr>
        <w:t>Fiume Divino</w:t>
      </w:r>
    </w:p>
    <w:p w14:paraId="03B1D844" w14:textId="77777777" w:rsidR="00430237" w:rsidRPr="00E67BAB" w:rsidRDefault="00430237" w:rsidP="00430237">
      <w:pPr>
        <w:ind w:left="708"/>
        <w:jc w:val="both"/>
        <w:rPr>
          <w:color w:val="000000" w:themeColor="text1"/>
        </w:rPr>
      </w:pPr>
      <w:r w:rsidRPr="00E67BAB">
        <w:rPr>
          <w:color w:val="000000" w:themeColor="text1"/>
        </w:rPr>
        <w:t>Di Canoa Club</w:t>
      </w:r>
    </w:p>
    <w:p w14:paraId="144899DA" w14:textId="77777777" w:rsidR="00EF23BA" w:rsidRPr="00E67BAB" w:rsidRDefault="00EF23BA" w:rsidP="00EF23BA">
      <w:pPr>
        <w:ind w:left="708"/>
        <w:jc w:val="both"/>
        <w:rPr>
          <w:color w:val="000000" w:themeColor="text1"/>
        </w:rPr>
      </w:pPr>
      <w:r w:rsidRPr="00E67BAB">
        <w:rPr>
          <w:color w:val="000000" w:themeColor="text1"/>
        </w:rPr>
        <w:t>Canoa Club e Adige Rafting</w:t>
      </w:r>
    </w:p>
    <w:p w14:paraId="4042F937" w14:textId="77777777" w:rsidR="00EF23BA" w:rsidRPr="00E67BAB" w:rsidRDefault="00EF23BA" w:rsidP="00EF23BA">
      <w:pPr>
        <w:ind w:left="709"/>
        <w:jc w:val="both"/>
        <w:rPr>
          <w:color w:val="000000" w:themeColor="text1"/>
        </w:rPr>
      </w:pPr>
      <w:r w:rsidRPr="00E67BAB">
        <w:rPr>
          <w:color w:val="000000" w:themeColor="text1"/>
        </w:rPr>
        <w:t>L’evento propone uno speciale percorso con delle guide sul fiume per una veduta di Verona attraverso l’acqua alla scoperta dei segreti nascosti della città come l’accesso al pubblico dal fiume al Teatro Romano. Il percorso parte da Castelvecchio per arrivare all’ex Dogana, dove si conclude con una speciale degustazione.</w:t>
      </w:r>
    </w:p>
    <w:p w14:paraId="645F9596" w14:textId="6F2D2944" w:rsidR="00EF23BA" w:rsidRDefault="00EF23BA" w:rsidP="00EF23BA">
      <w:pPr>
        <w:ind w:firstLine="709"/>
        <w:jc w:val="both"/>
        <w:rPr>
          <w:rStyle w:val="Collegamentoipertestuale"/>
          <w:color w:val="000000" w:themeColor="text1"/>
        </w:rPr>
      </w:pPr>
      <w:r w:rsidRPr="00E67BAB">
        <w:rPr>
          <w:color w:val="000000" w:themeColor="text1"/>
        </w:rPr>
        <w:t xml:space="preserve">Info: </w:t>
      </w:r>
      <w:hyperlink r:id="rId27" w:history="1">
        <w:r w:rsidRPr="00E67BAB">
          <w:rPr>
            <w:rStyle w:val="Collegamentoipertestuale"/>
            <w:color w:val="000000" w:themeColor="text1"/>
          </w:rPr>
          <w:t>https://adigerafting.it/</w:t>
        </w:r>
      </w:hyperlink>
    </w:p>
    <w:p w14:paraId="3295092C" w14:textId="1A8D9B67" w:rsidR="00321E72" w:rsidRDefault="00321E72" w:rsidP="00EF23BA">
      <w:pPr>
        <w:ind w:firstLine="709"/>
        <w:jc w:val="both"/>
        <w:rPr>
          <w:rStyle w:val="Collegamentoipertestuale"/>
          <w:color w:val="000000" w:themeColor="text1"/>
        </w:rPr>
      </w:pPr>
    </w:p>
    <w:p w14:paraId="37037E15" w14:textId="520A619A" w:rsidR="00321E72" w:rsidRPr="00E67BAB" w:rsidRDefault="00321E72" w:rsidP="00321E72">
      <w:pPr>
        <w:pStyle w:val="Paragrafoelenco"/>
        <w:numPr>
          <w:ilvl w:val="0"/>
          <w:numId w:val="2"/>
        </w:numPr>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19</w:t>
      </w:r>
      <w:r w:rsidRPr="00E67BAB">
        <w:rPr>
          <w:rFonts w:ascii="Times New Roman" w:hAnsi="Times New Roman"/>
          <w:b/>
          <w:bCs/>
          <w:color w:val="000000" w:themeColor="text1"/>
          <w:sz w:val="24"/>
          <w:szCs w:val="24"/>
        </w:rPr>
        <w:t>.00 – 2</w:t>
      </w:r>
      <w:r>
        <w:rPr>
          <w:rFonts w:ascii="Times New Roman" w:hAnsi="Times New Roman"/>
          <w:b/>
          <w:bCs/>
          <w:color w:val="000000" w:themeColor="text1"/>
          <w:sz w:val="24"/>
          <w:szCs w:val="24"/>
        </w:rPr>
        <w:t>0</w:t>
      </w:r>
      <w:r w:rsidRPr="00E67BAB">
        <w:rPr>
          <w:rFonts w:ascii="Times New Roman" w:hAnsi="Times New Roman"/>
          <w:b/>
          <w:bCs/>
          <w:color w:val="000000" w:themeColor="text1"/>
          <w:sz w:val="24"/>
          <w:szCs w:val="24"/>
        </w:rPr>
        <w:t>.00</w:t>
      </w:r>
    </w:p>
    <w:p w14:paraId="1C08BAE8" w14:textId="77777777" w:rsidR="00321E72" w:rsidRPr="00E67BAB" w:rsidRDefault="00321E72" w:rsidP="00321E72">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lastRenderedPageBreak/>
        <w:t xml:space="preserve">Shakespeare &amp; Wine </w:t>
      </w:r>
    </w:p>
    <w:p w14:paraId="15F71081" w14:textId="77777777" w:rsidR="00321E72" w:rsidRPr="00E67BAB" w:rsidRDefault="00321E72" w:rsidP="00321E72">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Casa Shakespeare</w:t>
      </w:r>
    </w:p>
    <w:p w14:paraId="4240DD82" w14:textId="3E9474FD" w:rsidR="00321E72" w:rsidRPr="00E67BAB" w:rsidRDefault="00321E72" w:rsidP="00321E72">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A partire dal Cortile di Castelvecchio uno speciale teatrale itinerante in costume </w:t>
      </w:r>
      <w:r>
        <w:rPr>
          <w:rFonts w:ascii="Times New Roman" w:hAnsi="Times New Roman"/>
          <w:color w:val="000000" w:themeColor="text1"/>
          <w:sz w:val="24"/>
          <w:szCs w:val="24"/>
        </w:rPr>
        <w:t xml:space="preserve">in compagnia di Antonio e Cleopatra, </w:t>
      </w:r>
      <w:r w:rsidRPr="00E67BAB">
        <w:rPr>
          <w:rFonts w:ascii="Times New Roman" w:hAnsi="Times New Roman"/>
          <w:color w:val="000000" w:themeColor="text1"/>
          <w:sz w:val="24"/>
          <w:szCs w:val="24"/>
        </w:rPr>
        <w:t>in lingua italiana e inglese a tema Shakespeare &amp; Wine, accompagnerà i visitatori fino a</w:t>
      </w:r>
      <w:r>
        <w:rPr>
          <w:rFonts w:ascii="Times New Roman" w:hAnsi="Times New Roman"/>
          <w:color w:val="000000" w:themeColor="text1"/>
          <w:sz w:val="24"/>
          <w:szCs w:val="24"/>
        </w:rPr>
        <w:t xml:space="preserve">lle </w:t>
      </w:r>
      <w:proofErr w:type="spellStart"/>
      <w:r>
        <w:rPr>
          <w:rFonts w:ascii="Times New Roman" w:hAnsi="Times New Roman"/>
          <w:color w:val="000000" w:themeColor="text1"/>
          <w:sz w:val="24"/>
          <w:szCs w:val="24"/>
        </w:rPr>
        <w:t>Regaste</w:t>
      </w:r>
      <w:proofErr w:type="spellEnd"/>
      <w:r>
        <w:rPr>
          <w:rFonts w:ascii="Times New Roman" w:hAnsi="Times New Roman"/>
          <w:color w:val="000000" w:themeColor="text1"/>
          <w:sz w:val="24"/>
          <w:szCs w:val="24"/>
        </w:rPr>
        <w:t xml:space="preserve"> di San Zeno, di fronte alla Basilica.</w:t>
      </w:r>
    </w:p>
    <w:p w14:paraId="458F7DA8" w14:textId="15079280" w:rsidR="00321E72" w:rsidRPr="00321E72" w:rsidRDefault="00321E72" w:rsidP="00321E72">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Info: https://casashakespeare.it/</w:t>
      </w:r>
    </w:p>
    <w:p w14:paraId="57A80EB6" w14:textId="77777777" w:rsidR="00430237" w:rsidRPr="00E67BAB" w:rsidRDefault="00430237" w:rsidP="007301E7">
      <w:pPr>
        <w:rPr>
          <w:color w:val="000000" w:themeColor="text1"/>
        </w:rPr>
      </w:pPr>
    </w:p>
    <w:p w14:paraId="5055D154"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10.30 – 13.00</w:t>
      </w:r>
    </w:p>
    <w:p w14:paraId="074C58F0" w14:textId="77777777" w:rsidR="00A9009B" w:rsidRPr="00E67BAB" w:rsidRDefault="00A9009B" w:rsidP="00A9009B">
      <w:pPr>
        <w:pStyle w:val="Paragrafoelenco"/>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Tour Enogastronomico di Verona: gli angoli più romantici e </w:t>
      </w:r>
      <w:proofErr w:type="spellStart"/>
      <w:r w:rsidRPr="00E67BAB">
        <w:rPr>
          <w:rFonts w:ascii="Times New Roman" w:hAnsi="Times New Roman"/>
          <w:b/>
          <w:bCs/>
          <w:i/>
          <w:iCs/>
          <w:color w:val="000000" w:themeColor="text1"/>
          <w:sz w:val="24"/>
          <w:szCs w:val="24"/>
        </w:rPr>
        <w:t>instagrammabili</w:t>
      </w:r>
      <w:proofErr w:type="spellEnd"/>
      <w:r w:rsidRPr="00E67BAB">
        <w:rPr>
          <w:rFonts w:ascii="Times New Roman" w:hAnsi="Times New Roman"/>
          <w:b/>
          <w:bCs/>
          <w:i/>
          <w:iCs/>
          <w:color w:val="000000" w:themeColor="text1"/>
          <w:sz w:val="24"/>
          <w:szCs w:val="24"/>
        </w:rPr>
        <w:t xml:space="preserve"> </w:t>
      </w:r>
    </w:p>
    <w:p w14:paraId="16FCA55D" w14:textId="77777777" w:rsidR="00A9009B" w:rsidRPr="00E67BAB" w:rsidRDefault="00A9009B" w:rsidP="00A9009B">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7560A0C5"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Passeggiata sensoriale con golose tappe eno-gastronomiche: vecchie gastronomie, enoteche storiche, persino antiche stalle diventate ristoranti da guida Michelin.</w:t>
      </w:r>
    </w:p>
    <w:p w14:paraId="1704AA6B"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Dopo una colazione veronese in una delle pasticcerie storiche, si effettueranno alcune insolite fermate per riscoprire insieme la Verona degli antichi romani. Verranno assaporati piatti tipici veronesi: dai più pregiati formaggi DOP dei Monti Lessini, fino alla tipica pasta veneta fatta a mano. Il tutto accompagnato da vini d’eccellenza del territorio veronese. Un giro sulla panoramica funicolare mostrerà tutta la bellezza di Verona vista dall’alto. Per finire in bellezza, un po’ di dolcezza con un buon gelato artigianale biologico.</w:t>
      </w:r>
    </w:p>
    <w:p w14:paraId="290A804C"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Contributo: 85</w:t>
      </w:r>
      <w:r w:rsidRPr="00E67BAB">
        <w:rPr>
          <w:rFonts w:ascii="Times New Roman" w:hAnsi="Times New Roman"/>
          <w:iCs/>
          <w:color w:val="000000" w:themeColor="text1"/>
          <w:sz w:val="24"/>
          <w:szCs w:val="24"/>
        </w:rPr>
        <w:t>€ a persona</w:t>
      </w:r>
    </w:p>
    <w:p w14:paraId="12E8AAA5"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Info: https://www.romeoandjulietguide.com/it/product/tours-of-verona/verona-food-and-wine-walking-tour/</w:t>
      </w:r>
    </w:p>
    <w:p w14:paraId="02E736EA" w14:textId="77777777" w:rsidR="00A9009B" w:rsidRPr="00E67BAB" w:rsidRDefault="00A9009B" w:rsidP="00A9009B">
      <w:pPr>
        <w:pStyle w:val="Paragrafoelenco"/>
        <w:jc w:val="both"/>
        <w:rPr>
          <w:rFonts w:ascii="Times New Roman" w:hAnsi="Times New Roman"/>
          <w:color w:val="000000" w:themeColor="text1"/>
          <w:sz w:val="24"/>
          <w:szCs w:val="24"/>
        </w:rPr>
      </w:pPr>
    </w:p>
    <w:p w14:paraId="7B32609B"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15.30 – 17.00</w:t>
      </w:r>
    </w:p>
    <w:p w14:paraId="56B123F4"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Camminata per il centro storico di Verona tra miti e leggende con degustazione guidata e giro in Funicolare </w:t>
      </w:r>
    </w:p>
    <w:p w14:paraId="64BD2BF8" w14:textId="77777777" w:rsidR="00A9009B" w:rsidRPr="00E67BAB" w:rsidRDefault="00A9009B" w:rsidP="00A9009B">
      <w:pPr>
        <w:pStyle w:val="Paragrafoelenco"/>
        <w:rPr>
          <w:rFonts w:ascii="Times New Roman" w:hAnsi="Times New Roman"/>
          <w:color w:val="000000" w:themeColor="text1"/>
          <w:sz w:val="24"/>
          <w:szCs w:val="24"/>
        </w:rPr>
      </w:pPr>
      <w:r w:rsidRPr="00E67BAB">
        <w:rPr>
          <w:rFonts w:ascii="Times New Roman" w:hAnsi="Times New Roman"/>
          <w:color w:val="000000" w:themeColor="text1"/>
          <w:sz w:val="24"/>
          <w:szCs w:val="24"/>
        </w:rPr>
        <w:t>Di Romeo and Juliet Guide</w:t>
      </w:r>
    </w:p>
    <w:p w14:paraId="484CAB40"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Camminata guidata di 2h circa per le principali vie di Verona, con focus sulle leggende romantiche, tradizioni e aneddoti veronesi. I vini, i piatti, i riti e le tradizioni veronesi che si tramandano da secoli, verranno spiegati, mostrati e fatti rivivere agli ospiti attraverso una piacevole camminata per le vie del centro storico. Si visiterà la corte della famosa casa di Giulietta, ma anche il bellissimo pozzo dell’amore. Questo e tanto altro sarà fatto rivivere attraverso racconti ed aneddoti insoliti sulla storia, le tradizioni, e i miti su cui si fonda tale città. Verrà visitata una piccola vineria sita a ridosso del fiume Adige, dove il proprietario in persona accoglierà gli ospiti per una vera e propria breve lezione sui più famosi </w:t>
      </w:r>
      <w:r w:rsidRPr="00E67BAB">
        <w:rPr>
          <w:rFonts w:ascii="Times New Roman" w:hAnsi="Times New Roman"/>
          <w:color w:val="000000" w:themeColor="text1"/>
          <w:sz w:val="24"/>
          <w:szCs w:val="24"/>
        </w:rPr>
        <w:lastRenderedPageBreak/>
        <w:t xml:space="preserve">vini veronesi. Partendo dall’aromatico Lugana per poi passare ai rossi intensi e corposi, tutti provenienti dall’area della Valpolicella Classica e infine all’Amarone. Il pomeriggio si concluderà con una vista mozzafiato di Verona dall'alto attraverso la funicolare. </w:t>
      </w:r>
    </w:p>
    <w:p w14:paraId="40528E24" w14:textId="77777777" w:rsidR="00A9009B" w:rsidRPr="00E67BAB" w:rsidRDefault="00A9009B" w:rsidP="00A9009B">
      <w:pPr>
        <w:pStyle w:val="Paragrafoelenco"/>
        <w:jc w:val="both"/>
        <w:rPr>
          <w:rFonts w:ascii="Times New Roman" w:hAnsi="Times New Roman"/>
          <w:iCs/>
          <w:color w:val="000000" w:themeColor="text1"/>
          <w:sz w:val="24"/>
          <w:szCs w:val="24"/>
        </w:rPr>
      </w:pPr>
      <w:r w:rsidRPr="00E67BAB">
        <w:rPr>
          <w:rFonts w:ascii="Times New Roman" w:hAnsi="Times New Roman"/>
          <w:color w:val="000000" w:themeColor="text1"/>
          <w:sz w:val="24"/>
          <w:szCs w:val="24"/>
        </w:rPr>
        <w:t>Contributo: 35</w:t>
      </w:r>
      <w:r w:rsidRPr="00E67BAB">
        <w:rPr>
          <w:rFonts w:ascii="Times New Roman" w:hAnsi="Times New Roman"/>
          <w:iCs/>
          <w:color w:val="000000" w:themeColor="text1"/>
          <w:sz w:val="24"/>
          <w:szCs w:val="24"/>
        </w:rPr>
        <w:t>€ a persona</w:t>
      </w:r>
    </w:p>
    <w:p w14:paraId="3A23D764"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Per info: https://www.romeoandjulietguide.com/it/</w:t>
      </w:r>
    </w:p>
    <w:p w14:paraId="0C0AE8C7" w14:textId="77777777" w:rsidR="00A9009B" w:rsidRPr="00E67BAB" w:rsidRDefault="00A9009B" w:rsidP="00A9009B">
      <w:pPr>
        <w:pStyle w:val="Paragrafoelenco"/>
        <w:jc w:val="both"/>
        <w:rPr>
          <w:rFonts w:ascii="Times New Roman" w:hAnsi="Times New Roman"/>
          <w:color w:val="000000" w:themeColor="text1"/>
          <w:sz w:val="24"/>
          <w:szCs w:val="24"/>
        </w:rPr>
      </w:pPr>
    </w:p>
    <w:p w14:paraId="1990DEC8"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8.30 - 13.00; 14.30 - 20.00</w:t>
      </w:r>
    </w:p>
    <w:p w14:paraId="65BF52E1"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77DB72BA"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38CD467A" w14:textId="77777777" w:rsidR="00A9009B" w:rsidRPr="00E67BAB" w:rsidRDefault="00A9009B" w:rsidP="00A9009B">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Un progetto di Casabella, a cura di Roberto Bosi, Francesca </w:t>
      </w:r>
      <w:proofErr w:type="spellStart"/>
      <w:r w:rsidRPr="00E67BAB">
        <w:rPr>
          <w:rFonts w:ascii="Times New Roman" w:hAnsi="Times New Roman"/>
          <w:color w:val="000000" w:themeColor="text1"/>
          <w:sz w:val="24"/>
          <w:szCs w:val="24"/>
        </w:rPr>
        <w:t>Chiorino</w:t>
      </w:r>
      <w:proofErr w:type="spellEnd"/>
    </w:p>
    <w:p w14:paraId="3615885E" w14:textId="77777777" w:rsidR="00A9009B" w:rsidRPr="00E67BAB" w:rsidRDefault="00A9009B" w:rsidP="00A9009B">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la mostra, pensata non solo per gli addetti ai lavori del mondo del vino ma anche per semplici appassionati, si snoda dalle Langhe alla Maremma, passando per le regioni: Veneto, Piemonte, Alto Adige, Toscana e Sicilia, e racconta il processo vinicolo attraverso i progetti delle cantine d’autore. Una pubblicazione edita Electa Architettura raccoglie gli 11 progetti in mostra, esempi di eccellenza che coniugano design e vino, tecnologia e innovazione.</w:t>
      </w:r>
    </w:p>
    <w:p w14:paraId="731D5403" w14:textId="77777777" w:rsidR="00A9009B" w:rsidRPr="00E67BAB" w:rsidRDefault="00A9009B" w:rsidP="00A9009B">
      <w:pPr>
        <w:jc w:val="both"/>
        <w:rPr>
          <w:color w:val="000000" w:themeColor="text1"/>
        </w:rPr>
      </w:pPr>
    </w:p>
    <w:p w14:paraId="472CFD70" w14:textId="77777777" w:rsidR="00A9009B" w:rsidRPr="00E67BAB" w:rsidRDefault="00A9009B" w:rsidP="00A9009B">
      <w:pPr>
        <w:ind w:left="708"/>
        <w:jc w:val="both"/>
        <w:rPr>
          <w:color w:val="000000" w:themeColor="text1"/>
        </w:rPr>
      </w:pPr>
      <w:r w:rsidRPr="00E67BAB">
        <w:rPr>
          <w:color w:val="000000" w:themeColor="text1"/>
        </w:rPr>
        <w:t xml:space="preserve">Inaugurazione della Mostra "Nuove Cantine italiane. Territori e architetture” </w:t>
      </w:r>
    </w:p>
    <w:p w14:paraId="24037F64" w14:textId="77777777" w:rsidR="00A9009B" w:rsidRPr="00E67BAB" w:rsidRDefault="00A9009B" w:rsidP="00A9009B">
      <w:pPr>
        <w:ind w:left="708"/>
        <w:jc w:val="both"/>
        <w:rPr>
          <w:color w:val="000000" w:themeColor="text1"/>
        </w:rPr>
      </w:pPr>
      <w:r w:rsidRPr="00E67BAB">
        <w:rPr>
          <w:color w:val="000000" w:themeColor="text1"/>
        </w:rPr>
        <w:t>[solo su invito] giovedì 7 aprile</w:t>
      </w:r>
    </w:p>
    <w:p w14:paraId="353AE0AB" w14:textId="77777777" w:rsidR="00A9009B" w:rsidRPr="00E67BAB" w:rsidRDefault="00A9009B" w:rsidP="00A9009B">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2EC9C295" w14:textId="77777777" w:rsidR="00A9009B" w:rsidRPr="00E67BAB" w:rsidRDefault="00A9009B" w:rsidP="00A9009B">
      <w:pPr>
        <w:ind w:left="708"/>
        <w:jc w:val="both"/>
        <w:rPr>
          <w:color w:val="000000" w:themeColor="text1"/>
        </w:rPr>
      </w:pPr>
      <w:r w:rsidRPr="00E67BAB">
        <w:rPr>
          <w:color w:val="000000" w:themeColor="text1"/>
        </w:rPr>
        <w:t>Corso Cavour, 41, 37121 Verona VR</w:t>
      </w:r>
    </w:p>
    <w:p w14:paraId="0D3AAC64" w14:textId="77777777" w:rsidR="00A9009B" w:rsidRPr="00E67BAB" w:rsidRDefault="00A9009B" w:rsidP="00A9009B">
      <w:pPr>
        <w:ind w:left="708"/>
        <w:jc w:val="both"/>
        <w:rPr>
          <w:color w:val="000000" w:themeColor="text1"/>
        </w:rPr>
      </w:pPr>
      <w:r w:rsidRPr="00E67BAB">
        <w:rPr>
          <w:color w:val="000000" w:themeColor="text1"/>
        </w:rPr>
        <w:t xml:space="preserve">Ore 18.00 ricevimento nel cortile di Palazzo </w:t>
      </w:r>
      <w:proofErr w:type="spellStart"/>
      <w:r w:rsidRPr="00E67BAB">
        <w:rPr>
          <w:color w:val="000000" w:themeColor="text1"/>
        </w:rPr>
        <w:t>Balladoro</w:t>
      </w:r>
      <w:proofErr w:type="spellEnd"/>
    </w:p>
    <w:p w14:paraId="1EF43F23" w14:textId="77777777" w:rsidR="00A9009B" w:rsidRPr="00E67BAB" w:rsidRDefault="00A9009B" w:rsidP="00A9009B">
      <w:pPr>
        <w:ind w:left="708"/>
        <w:jc w:val="both"/>
        <w:rPr>
          <w:color w:val="000000" w:themeColor="text1"/>
        </w:rPr>
      </w:pPr>
      <w:r w:rsidRPr="00E67BAB">
        <w:rPr>
          <w:color w:val="000000" w:themeColor="text1"/>
        </w:rPr>
        <w:t xml:space="preserve">Ore 18.30 inaugurazione della Mostra </w:t>
      </w:r>
    </w:p>
    <w:p w14:paraId="1B26EE25" w14:textId="77777777" w:rsidR="00A9009B" w:rsidRPr="00E67BAB" w:rsidRDefault="00A9009B" w:rsidP="00A9009B">
      <w:pPr>
        <w:ind w:left="708"/>
        <w:jc w:val="both"/>
        <w:rPr>
          <w:color w:val="000000" w:themeColor="text1"/>
        </w:rPr>
      </w:pPr>
      <w:r w:rsidRPr="00E67BAB">
        <w:rPr>
          <w:color w:val="000000" w:themeColor="text1"/>
        </w:rPr>
        <w:t>Ore 19.30 aperitivo</w:t>
      </w:r>
    </w:p>
    <w:p w14:paraId="3F8ABF68" w14:textId="77777777" w:rsidR="00A9009B" w:rsidRPr="00E67BAB" w:rsidRDefault="00A9009B" w:rsidP="00A9009B">
      <w:pPr>
        <w:ind w:left="708"/>
        <w:jc w:val="both"/>
        <w:rPr>
          <w:color w:val="000000" w:themeColor="text1"/>
        </w:rPr>
      </w:pPr>
      <w:r w:rsidRPr="00E67BAB">
        <w:rPr>
          <w:color w:val="000000" w:themeColor="text1"/>
        </w:rPr>
        <w:t>Ore 20.30 fine dei lavori</w:t>
      </w:r>
    </w:p>
    <w:p w14:paraId="60A73893" w14:textId="68B34C42" w:rsidR="00A9009B" w:rsidRPr="00E67BAB" w:rsidRDefault="00A9009B" w:rsidP="00A9009B">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28" w:history="1">
        <w:r w:rsidRPr="00E67BAB">
          <w:rPr>
            <w:rStyle w:val="Collegamentoipertestuale"/>
            <w:rFonts w:ascii="Times New Roman" w:hAnsi="Times New Roman"/>
            <w:color w:val="000000" w:themeColor="text1"/>
            <w:sz w:val="24"/>
            <w:szCs w:val="24"/>
          </w:rPr>
          <w:t>www.casabellaformazione.it</w:t>
        </w:r>
      </w:hyperlink>
    </w:p>
    <w:p w14:paraId="4181795C" w14:textId="77777777" w:rsidR="00A9009B" w:rsidRPr="00E67BAB" w:rsidRDefault="00A9009B" w:rsidP="00A9009B">
      <w:pPr>
        <w:pStyle w:val="Paragrafoelenco"/>
        <w:jc w:val="both"/>
        <w:rPr>
          <w:rFonts w:ascii="Times New Roman" w:hAnsi="Times New Roman"/>
          <w:color w:val="000000" w:themeColor="text1"/>
          <w:sz w:val="24"/>
          <w:szCs w:val="24"/>
          <w:u w:val="single"/>
        </w:rPr>
      </w:pPr>
    </w:p>
    <w:p w14:paraId="0A325738" w14:textId="77777777" w:rsidR="00A9009B" w:rsidRPr="00E67BAB" w:rsidRDefault="00A9009B" w:rsidP="00A9009B">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4848B478" w14:textId="77777777" w:rsidR="00A9009B" w:rsidRPr="00E67BAB" w:rsidRDefault="00A9009B" w:rsidP="00A9009B">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2840311E" w14:textId="77777777" w:rsidR="00A9009B" w:rsidRPr="00E67BAB" w:rsidRDefault="00A9009B" w:rsidP="00A9009B">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41A9175A" w14:textId="21C1DA3A" w:rsidR="00A9009B" w:rsidRDefault="00A9009B" w:rsidP="00A9009B">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29" w:history="1">
        <w:r w:rsidRPr="00E67BAB">
          <w:rPr>
            <w:rStyle w:val="Collegamentoipertestuale"/>
            <w:rFonts w:ascii="Times New Roman" w:hAnsi="Times New Roman"/>
            <w:color w:val="000000" w:themeColor="text1"/>
            <w:sz w:val="24"/>
            <w:szCs w:val="24"/>
          </w:rPr>
          <w:t>www.casabellaformazione.it</w:t>
        </w:r>
      </w:hyperlink>
    </w:p>
    <w:p w14:paraId="24DDA54F" w14:textId="661B910D" w:rsidR="00C17EA1" w:rsidRDefault="00C17EA1" w:rsidP="00A9009B">
      <w:pPr>
        <w:pStyle w:val="Paragrafoelenco"/>
        <w:jc w:val="both"/>
        <w:rPr>
          <w:rStyle w:val="Collegamentoipertestuale"/>
          <w:rFonts w:ascii="Times New Roman" w:hAnsi="Times New Roman"/>
          <w:color w:val="000000" w:themeColor="text1"/>
          <w:sz w:val="24"/>
          <w:szCs w:val="24"/>
        </w:rPr>
      </w:pPr>
    </w:p>
    <w:p w14:paraId="5B3C4447" w14:textId="77777777" w:rsidR="00C17EA1" w:rsidRDefault="00C17EA1" w:rsidP="00C17EA1">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 xml:space="preserve">ORE </w:t>
      </w:r>
      <w:r>
        <w:rPr>
          <w:rFonts w:ascii="Times New Roman" w:hAnsi="Times New Roman"/>
          <w:b/>
          <w:bCs/>
          <w:color w:val="000000" w:themeColor="text1"/>
          <w:sz w:val="24"/>
          <w:szCs w:val="24"/>
        </w:rPr>
        <w:t>9</w:t>
      </w:r>
      <w:r w:rsidRPr="00E67BAB">
        <w:rPr>
          <w:rFonts w:ascii="Times New Roman" w:hAnsi="Times New Roman"/>
          <w:b/>
          <w:bCs/>
          <w:color w:val="000000" w:themeColor="text1"/>
          <w:sz w:val="24"/>
          <w:szCs w:val="24"/>
        </w:rPr>
        <w:t xml:space="preserve">.30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12.30</w:t>
      </w:r>
      <w:r w:rsidRPr="00E67BAB">
        <w:rPr>
          <w:rFonts w:ascii="Times New Roman" w:hAnsi="Times New Roman"/>
          <w:b/>
          <w:bCs/>
          <w:color w:val="000000" w:themeColor="text1"/>
          <w:sz w:val="24"/>
          <w:szCs w:val="24"/>
        </w:rPr>
        <w:t xml:space="preserve">; 14.30 </w:t>
      </w:r>
      <w:r>
        <w:rPr>
          <w:rFonts w:ascii="Times New Roman" w:hAnsi="Times New Roman"/>
          <w:b/>
          <w:bCs/>
          <w:color w:val="000000" w:themeColor="text1"/>
          <w:sz w:val="24"/>
          <w:szCs w:val="24"/>
        </w:rPr>
        <w:t>–</w:t>
      </w:r>
      <w:r w:rsidRPr="00E67BAB">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17.3</w:t>
      </w:r>
      <w:r w:rsidRPr="00E67BAB">
        <w:rPr>
          <w:rFonts w:ascii="Times New Roman" w:hAnsi="Times New Roman"/>
          <w:b/>
          <w:bCs/>
          <w:color w:val="000000" w:themeColor="text1"/>
          <w:sz w:val="24"/>
          <w:szCs w:val="24"/>
        </w:rPr>
        <w:t>0</w:t>
      </w:r>
    </w:p>
    <w:p w14:paraId="321446B0" w14:textId="77777777" w:rsidR="00C17EA1" w:rsidRPr="00A875D4" w:rsidRDefault="00C17EA1" w:rsidP="00C17EA1">
      <w:pPr>
        <w:pStyle w:val="Paragrafoelenco"/>
        <w:jc w:val="both"/>
        <w:rPr>
          <w:rStyle w:val="Collegamentoipertestuale"/>
          <w:rFonts w:ascii="Times New Roman" w:hAnsi="Times New Roman"/>
          <w:b/>
          <w:bCs/>
          <w:i/>
          <w:iCs/>
          <w:color w:val="000000" w:themeColor="text1"/>
          <w:sz w:val="24"/>
          <w:szCs w:val="24"/>
          <w:u w:val="none"/>
        </w:rPr>
      </w:pPr>
      <w:r w:rsidRPr="00A875D4">
        <w:rPr>
          <w:rStyle w:val="Collegamentoipertestuale"/>
          <w:rFonts w:ascii="Times New Roman" w:hAnsi="Times New Roman"/>
          <w:b/>
          <w:bCs/>
          <w:i/>
          <w:iCs/>
          <w:color w:val="000000" w:themeColor="text1"/>
          <w:sz w:val="24"/>
          <w:szCs w:val="24"/>
          <w:u w:val="none"/>
        </w:rPr>
        <w:t>Mostra "Il Recioto e il suo territorio”</w:t>
      </w:r>
    </w:p>
    <w:p w14:paraId="4EE8A12F"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Associazione culturale fotografica Occhio di Michelangelo presieduta dal dottor Andrea Sartori</w:t>
      </w:r>
    </w:p>
    <w:p w14:paraId="4D7C5A58" w14:textId="77777777" w:rsidR="00C17EA1" w:rsidRPr="00A875D4"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Style w:val="Collegamentoipertestuale"/>
          <w:rFonts w:ascii="Times New Roman" w:hAnsi="Times New Roman"/>
          <w:color w:val="000000" w:themeColor="text1"/>
          <w:sz w:val="24"/>
          <w:szCs w:val="24"/>
          <w:u w:val="none"/>
        </w:rPr>
        <w:t xml:space="preserve">Salone d'ingresso di Palazzo Barbieri dal 4 aprile al 14 aprile </w:t>
      </w:r>
    </w:p>
    <w:p w14:paraId="36A2CCBE"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lastRenderedPageBreak/>
        <w:t>Lo scopo del progetto era creare uno storytelling fotografico che raccontasse il Recioto della Valpolicella, dalla nascita della prima barbatella alla degustazione di questo particolare vino, unico nel suo genere.</w:t>
      </w:r>
    </w:p>
    <w:p w14:paraId="1E9568A5" w14:textId="77777777" w:rsidR="00C17EA1" w:rsidRPr="00A875D4" w:rsidRDefault="00C17EA1" w:rsidP="00C17EA1">
      <w:pPr>
        <w:pStyle w:val="Paragrafoelenco"/>
        <w:jc w:val="both"/>
        <w:rPr>
          <w:rFonts w:ascii="Times New Roman" w:hAnsi="Times New Roman"/>
          <w:color w:val="000000" w:themeColor="text1"/>
          <w:sz w:val="24"/>
          <w:szCs w:val="24"/>
        </w:rPr>
      </w:pPr>
      <w:r w:rsidRPr="00A875D4">
        <w:rPr>
          <w:rFonts w:ascii="Times New Roman" w:hAnsi="Times New Roman"/>
          <w:color w:val="000000" w:themeColor="text1"/>
          <w:sz w:val="24"/>
          <w:szCs w:val="24"/>
        </w:rPr>
        <w:t>Per far questo la Valpolicella è stata percorsa in lungo ed in largo in tutte le stagioni ed in tutti i momenti della produzione, dalla vendemmia all’appassimento, alla lavorazione in cantina.</w:t>
      </w:r>
    </w:p>
    <w:p w14:paraId="4A989942" w14:textId="7A1FB81E" w:rsidR="00C17EA1" w:rsidRPr="00C17EA1" w:rsidRDefault="00C17EA1" w:rsidP="00C17EA1">
      <w:pPr>
        <w:pStyle w:val="Paragrafoelenco"/>
        <w:jc w:val="both"/>
        <w:rPr>
          <w:rStyle w:val="Collegamentoipertestuale"/>
          <w:rFonts w:ascii="Times New Roman" w:hAnsi="Times New Roman"/>
          <w:color w:val="000000" w:themeColor="text1"/>
          <w:sz w:val="24"/>
          <w:szCs w:val="24"/>
          <w:u w:val="none"/>
        </w:rPr>
      </w:pPr>
      <w:r w:rsidRPr="00A875D4">
        <w:rPr>
          <w:rFonts w:ascii="Times New Roman" w:hAnsi="Times New Roman"/>
          <w:color w:val="000000" w:themeColor="text1"/>
          <w:sz w:val="24"/>
          <w:szCs w:val="24"/>
        </w:rPr>
        <w:t xml:space="preserve">“Il Recioto ed il suo territorio” </w:t>
      </w:r>
      <w:r>
        <w:rPr>
          <w:rFonts w:ascii="Times New Roman" w:hAnsi="Times New Roman"/>
          <w:color w:val="000000" w:themeColor="text1"/>
          <w:sz w:val="24"/>
          <w:szCs w:val="24"/>
        </w:rPr>
        <w:t>è</w:t>
      </w:r>
      <w:r w:rsidRPr="00A875D4">
        <w:rPr>
          <w:rFonts w:ascii="Times New Roman" w:hAnsi="Times New Roman"/>
          <w:color w:val="000000" w:themeColor="text1"/>
          <w:sz w:val="24"/>
          <w:szCs w:val="24"/>
        </w:rPr>
        <w:t xml:space="preserve"> il racconto di paesaggi suggestivi, di persone di storia e di tradizioni.  </w:t>
      </w:r>
    </w:p>
    <w:p w14:paraId="47066228" w14:textId="5AF066D4" w:rsidR="00C52256" w:rsidRPr="00E67BAB" w:rsidRDefault="00C52256" w:rsidP="00A9009B">
      <w:pPr>
        <w:pStyle w:val="Paragrafoelenco"/>
        <w:jc w:val="both"/>
        <w:rPr>
          <w:rStyle w:val="Collegamentoipertestuale"/>
          <w:rFonts w:ascii="Times New Roman" w:hAnsi="Times New Roman"/>
          <w:color w:val="000000" w:themeColor="text1"/>
          <w:sz w:val="24"/>
          <w:szCs w:val="24"/>
        </w:rPr>
      </w:pPr>
    </w:p>
    <w:p w14:paraId="329E703B" w14:textId="77777777" w:rsidR="00C52256" w:rsidRPr="00E67BAB" w:rsidRDefault="00C52256" w:rsidP="00C52256">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6CA402E4" w14:textId="77777777" w:rsidR="00C52256" w:rsidRPr="00E67BAB" w:rsidRDefault="00C52256" w:rsidP="00C5225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“Osteria dell’architetto”</w:t>
      </w:r>
    </w:p>
    <w:p w14:paraId="1CDC4048" w14:textId="77777777" w:rsidR="00C52256" w:rsidRPr="00E67BAB" w:rsidRDefault="00C52256" w:rsidP="00C52256">
      <w:pPr>
        <w:pStyle w:val="Paragrafoelenco"/>
        <w:jc w:val="both"/>
        <w:rPr>
          <w:rFonts w:ascii="Times New Roman" w:hAnsi="Times New Roman"/>
          <w:color w:val="000000" w:themeColor="text1"/>
          <w:sz w:val="24"/>
          <w:szCs w:val="24"/>
        </w:rPr>
      </w:pPr>
      <w:r w:rsidRPr="00E67BAB">
        <w:rPr>
          <w:rFonts w:ascii="Times New Roman" w:eastAsia="Times New Roman" w:hAnsi="Times New Roman"/>
          <w:color w:val="000000" w:themeColor="text1"/>
          <w:sz w:val="24"/>
          <w:szCs w:val="24"/>
        </w:rPr>
        <w:t xml:space="preserve">Un’ occasione di confronto sul decreto adottato dal Governo nel marzo 2019, con lo scopo </w:t>
      </w:r>
      <w:r w:rsidRPr="00E67BAB">
        <w:rPr>
          <w:rFonts w:ascii="Times New Roman" w:hAnsi="Times New Roman"/>
          <w:color w:val="000000" w:themeColor="text1"/>
          <w:sz w:val="24"/>
          <w:szCs w:val="24"/>
        </w:rPr>
        <w:t>«di qualificare l'accoglienza e di promuovere l'enoturismo quale forma di turismo dotata di specifica identità e di garantire la valorizzazione delle produzioni vitivinicole del territorio».</w:t>
      </w:r>
    </w:p>
    <w:p w14:paraId="52BF170E" w14:textId="5A34FE03" w:rsidR="00C52256" w:rsidRPr="00E67BAB" w:rsidRDefault="00C52256" w:rsidP="00C52256">
      <w:pPr>
        <w:pStyle w:val="Paragrafoelenco"/>
        <w:jc w:val="both"/>
        <w:rPr>
          <w:rFonts w:ascii="Times New Roman" w:hAnsi="Times New Roman"/>
          <w:b/>
          <w:bCs/>
          <w:i/>
          <w:iCs/>
          <w:color w:val="000000" w:themeColor="text1"/>
          <w:sz w:val="32"/>
          <w:szCs w:val="32"/>
        </w:rPr>
      </w:pPr>
      <w:r w:rsidRPr="00E67BAB">
        <w:rPr>
          <w:rFonts w:ascii="Times New Roman" w:hAnsi="Times New Roman"/>
          <w:color w:val="000000" w:themeColor="text1"/>
          <w:sz w:val="24"/>
          <w:szCs w:val="24"/>
        </w:rPr>
        <w:t xml:space="preserve">Ne parleranno, in atmosfera da osteria, figure eterogenee: un produttore di vino, l’operatore turistico, un direttore di un Museo, un sociologo, un enologo, un operatore culturale, un ristoratore, un funzionario pubblico e architetti ovviamente.  </w:t>
      </w:r>
    </w:p>
    <w:p w14:paraId="5C05E266" w14:textId="77777777" w:rsidR="00CF421A" w:rsidRPr="00E67BAB" w:rsidRDefault="00CF421A" w:rsidP="00CF421A">
      <w:pPr>
        <w:jc w:val="both"/>
        <w:rPr>
          <w:color w:val="000000" w:themeColor="text1"/>
        </w:rPr>
      </w:pPr>
    </w:p>
    <w:p w14:paraId="68CB3E17" w14:textId="77777777" w:rsidR="00CF421A" w:rsidRPr="00E67BAB" w:rsidRDefault="00CF421A" w:rsidP="00CF421A">
      <w:pPr>
        <w:jc w:val="both"/>
        <w:rPr>
          <w:b/>
          <w:bCs/>
          <w:color w:val="000000" w:themeColor="text1"/>
        </w:rPr>
      </w:pPr>
      <w:r w:rsidRPr="00E67BAB">
        <w:rPr>
          <w:b/>
          <w:bCs/>
          <w:color w:val="000000" w:themeColor="text1"/>
        </w:rPr>
        <w:t xml:space="preserve">MARTEDI' 12 APRILE </w:t>
      </w:r>
    </w:p>
    <w:p w14:paraId="5819ECCB" w14:textId="77777777" w:rsidR="00CF421A" w:rsidRPr="00E67BAB" w:rsidRDefault="00CF421A" w:rsidP="00CF421A">
      <w:pPr>
        <w:jc w:val="both"/>
        <w:rPr>
          <w:color w:val="000000" w:themeColor="text1"/>
        </w:rPr>
      </w:pPr>
    </w:p>
    <w:p w14:paraId="2DA1AD4A" w14:textId="77777777" w:rsidR="00C52256" w:rsidRPr="00E67BAB" w:rsidRDefault="00C52256" w:rsidP="00C52256">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8.30 - 13.00; 14.30 - 20.00</w:t>
      </w:r>
    </w:p>
    <w:p w14:paraId="2E81BF4F" w14:textId="77777777" w:rsidR="00C52256" w:rsidRPr="00E67BAB" w:rsidRDefault="00C52256" w:rsidP="00C5225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429501DB" w14:textId="77777777" w:rsidR="00C52256" w:rsidRPr="00E67BAB" w:rsidRDefault="00C52256" w:rsidP="00C5225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69750553" w14:textId="77777777" w:rsidR="00C52256" w:rsidRPr="00E67BAB" w:rsidRDefault="00C52256" w:rsidP="00C52256">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Un progetto di Casabella, a cura di Roberto Bosi, Francesca </w:t>
      </w:r>
      <w:proofErr w:type="spellStart"/>
      <w:r w:rsidRPr="00E67BAB">
        <w:rPr>
          <w:rFonts w:ascii="Times New Roman" w:hAnsi="Times New Roman"/>
          <w:color w:val="000000" w:themeColor="text1"/>
          <w:sz w:val="24"/>
          <w:szCs w:val="24"/>
        </w:rPr>
        <w:t>Chiorino</w:t>
      </w:r>
      <w:proofErr w:type="spellEnd"/>
    </w:p>
    <w:p w14:paraId="495A2807" w14:textId="77777777" w:rsidR="00C52256" w:rsidRPr="00E67BAB" w:rsidRDefault="00C52256" w:rsidP="00C52256">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la mostra, pensata non solo per gli addetti ai lavori del mondo del vino ma anche per semplici appassionati, si snoda dalle Langhe alla Maremma, passando per le regioni: Veneto, Piemonte, Alto Adige, Toscana e Sicilia, e racconta il processo vinicolo attraverso i progetti delle cantine d’autore. Una pubblicazione edita Electa Architettura raccoglie gli 11 progetti in mostra, esempi di eccellenza che coniugano design e vino, tecnologia e innovazione.</w:t>
      </w:r>
    </w:p>
    <w:p w14:paraId="22BE7D72" w14:textId="77777777" w:rsidR="00C52256" w:rsidRPr="00E67BAB" w:rsidRDefault="00C52256" w:rsidP="00C52256">
      <w:pPr>
        <w:jc w:val="both"/>
        <w:rPr>
          <w:color w:val="000000" w:themeColor="text1"/>
        </w:rPr>
      </w:pPr>
    </w:p>
    <w:p w14:paraId="00DF3D48" w14:textId="77777777" w:rsidR="00C52256" w:rsidRPr="00E67BAB" w:rsidRDefault="00C52256" w:rsidP="00C52256">
      <w:pPr>
        <w:ind w:left="708"/>
        <w:jc w:val="both"/>
        <w:rPr>
          <w:color w:val="000000" w:themeColor="text1"/>
        </w:rPr>
      </w:pPr>
      <w:r w:rsidRPr="00E67BAB">
        <w:rPr>
          <w:color w:val="000000" w:themeColor="text1"/>
        </w:rPr>
        <w:t xml:space="preserve">Inaugurazione della Mostra "Nuove Cantine italiane. Territori e architetture” </w:t>
      </w:r>
    </w:p>
    <w:p w14:paraId="0F3EB5D9" w14:textId="77777777" w:rsidR="00C52256" w:rsidRPr="00E67BAB" w:rsidRDefault="00C52256" w:rsidP="00C52256">
      <w:pPr>
        <w:ind w:left="708"/>
        <w:jc w:val="both"/>
        <w:rPr>
          <w:color w:val="000000" w:themeColor="text1"/>
        </w:rPr>
      </w:pPr>
      <w:r w:rsidRPr="00E67BAB">
        <w:rPr>
          <w:color w:val="000000" w:themeColor="text1"/>
        </w:rPr>
        <w:t>[solo su invito] giovedì 7 aprile</w:t>
      </w:r>
    </w:p>
    <w:p w14:paraId="73D2EC45" w14:textId="77777777" w:rsidR="00C52256" w:rsidRPr="00E67BAB" w:rsidRDefault="00C52256" w:rsidP="00C52256">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7DBEFF5F" w14:textId="77777777" w:rsidR="00C52256" w:rsidRPr="00E67BAB" w:rsidRDefault="00C52256" w:rsidP="00C52256">
      <w:pPr>
        <w:ind w:left="708"/>
        <w:jc w:val="both"/>
        <w:rPr>
          <w:color w:val="000000" w:themeColor="text1"/>
        </w:rPr>
      </w:pPr>
      <w:r w:rsidRPr="00E67BAB">
        <w:rPr>
          <w:color w:val="000000" w:themeColor="text1"/>
        </w:rPr>
        <w:t>Corso Cavour, 41, 37121 Verona VR</w:t>
      </w:r>
    </w:p>
    <w:p w14:paraId="2357E21D" w14:textId="77777777" w:rsidR="00C52256" w:rsidRPr="00E67BAB" w:rsidRDefault="00C52256" w:rsidP="00C52256">
      <w:pPr>
        <w:ind w:left="708"/>
        <w:jc w:val="both"/>
        <w:rPr>
          <w:color w:val="000000" w:themeColor="text1"/>
        </w:rPr>
      </w:pPr>
      <w:r w:rsidRPr="00E67BAB">
        <w:rPr>
          <w:color w:val="000000" w:themeColor="text1"/>
        </w:rPr>
        <w:t xml:space="preserve">Ore 18.00 ricevimento nel cortile di Palazzo </w:t>
      </w:r>
      <w:proofErr w:type="spellStart"/>
      <w:r w:rsidRPr="00E67BAB">
        <w:rPr>
          <w:color w:val="000000" w:themeColor="text1"/>
        </w:rPr>
        <w:t>Balladoro</w:t>
      </w:r>
      <w:proofErr w:type="spellEnd"/>
    </w:p>
    <w:p w14:paraId="7D8A3D16" w14:textId="77777777" w:rsidR="00C52256" w:rsidRPr="00E67BAB" w:rsidRDefault="00C52256" w:rsidP="00C52256">
      <w:pPr>
        <w:ind w:left="708"/>
        <w:jc w:val="both"/>
        <w:rPr>
          <w:color w:val="000000" w:themeColor="text1"/>
        </w:rPr>
      </w:pPr>
      <w:r w:rsidRPr="00E67BAB">
        <w:rPr>
          <w:color w:val="000000" w:themeColor="text1"/>
        </w:rPr>
        <w:lastRenderedPageBreak/>
        <w:t xml:space="preserve">Ore 18.30 inaugurazione della Mostra </w:t>
      </w:r>
    </w:p>
    <w:p w14:paraId="3B566AEE" w14:textId="77777777" w:rsidR="00C52256" w:rsidRPr="00E67BAB" w:rsidRDefault="00C52256" w:rsidP="00C52256">
      <w:pPr>
        <w:ind w:left="708"/>
        <w:jc w:val="both"/>
        <w:rPr>
          <w:color w:val="000000" w:themeColor="text1"/>
        </w:rPr>
      </w:pPr>
      <w:r w:rsidRPr="00E67BAB">
        <w:rPr>
          <w:color w:val="000000" w:themeColor="text1"/>
        </w:rPr>
        <w:t>Ore 19.30 aperitivo</w:t>
      </w:r>
    </w:p>
    <w:p w14:paraId="7D5102B3" w14:textId="77777777" w:rsidR="00C52256" w:rsidRPr="00E67BAB" w:rsidRDefault="00C52256" w:rsidP="00C52256">
      <w:pPr>
        <w:ind w:left="708"/>
        <w:jc w:val="both"/>
        <w:rPr>
          <w:color w:val="000000" w:themeColor="text1"/>
        </w:rPr>
      </w:pPr>
      <w:r w:rsidRPr="00E67BAB">
        <w:rPr>
          <w:color w:val="000000" w:themeColor="text1"/>
        </w:rPr>
        <w:t>Ore 20.30 fine dei lavori</w:t>
      </w:r>
    </w:p>
    <w:p w14:paraId="27E18FDB" w14:textId="77777777" w:rsidR="00C52256" w:rsidRPr="00E67BAB" w:rsidRDefault="00C52256" w:rsidP="00C52256">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30" w:history="1">
        <w:r w:rsidRPr="00E67BAB">
          <w:rPr>
            <w:rStyle w:val="Collegamentoipertestuale"/>
            <w:rFonts w:ascii="Times New Roman" w:hAnsi="Times New Roman"/>
            <w:color w:val="000000" w:themeColor="text1"/>
            <w:sz w:val="24"/>
            <w:szCs w:val="24"/>
          </w:rPr>
          <w:t>www.casabellaformazione.it</w:t>
        </w:r>
      </w:hyperlink>
    </w:p>
    <w:p w14:paraId="13587DBB" w14:textId="77777777" w:rsidR="00C52256" w:rsidRPr="00E67BAB" w:rsidRDefault="00C52256" w:rsidP="00C52256">
      <w:pPr>
        <w:pStyle w:val="Paragrafoelenco"/>
        <w:jc w:val="both"/>
        <w:rPr>
          <w:rFonts w:ascii="Times New Roman" w:hAnsi="Times New Roman"/>
          <w:color w:val="000000" w:themeColor="text1"/>
          <w:sz w:val="24"/>
          <w:szCs w:val="24"/>
          <w:u w:val="single"/>
        </w:rPr>
      </w:pPr>
    </w:p>
    <w:p w14:paraId="44DC391D" w14:textId="77777777" w:rsidR="00C52256" w:rsidRPr="00E67BAB" w:rsidRDefault="00C52256" w:rsidP="00C52256">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4F87E0A1" w14:textId="77777777" w:rsidR="00C52256" w:rsidRPr="00E67BAB" w:rsidRDefault="00C52256" w:rsidP="00C5225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2AC16B30" w14:textId="77777777" w:rsidR="00C52256" w:rsidRPr="00E67BAB" w:rsidRDefault="00C52256" w:rsidP="00C5225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5939DD17" w14:textId="2B16F5C8" w:rsidR="00C52256" w:rsidRPr="00E67BAB" w:rsidRDefault="00C52256" w:rsidP="00C52256">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31" w:history="1">
        <w:r w:rsidRPr="00E67BAB">
          <w:rPr>
            <w:rStyle w:val="Collegamentoipertestuale"/>
            <w:rFonts w:ascii="Times New Roman" w:hAnsi="Times New Roman"/>
            <w:color w:val="000000" w:themeColor="text1"/>
            <w:sz w:val="24"/>
            <w:szCs w:val="24"/>
          </w:rPr>
          <w:t>www.casabellaformazione.it</w:t>
        </w:r>
      </w:hyperlink>
    </w:p>
    <w:p w14:paraId="2ADFBC7E" w14:textId="77777777" w:rsidR="00C52256" w:rsidRPr="00E67BAB" w:rsidRDefault="00C52256" w:rsidP="00C52256">
      <w:pPr>
        <w:pStyle w:val="Paragrafoelenco"/>
        <w:jc w:val="both"/>
        <w:rPr>
          <w:rFonts w:ascii="Times New Roman" w:hAnsi="Times New Roman"/>
          <w:color w:val="000000" w:themeColor="text1"/>
          <w:sz w:val="24"/>
          <w:szCs w:val="24"/>
        </w:rPr>
      </w:pPr>
    </w:p>
    <w:p w14:paraId="596B0D14" w14:textId="77777777" w:rsidR="00CF421A" w:rsidRPr="00E67BAB" w:rsidRDefault="00CF421A" w:rsidP="00CF421A">
      <w:pPr>
        <w:jc w:val="both"/>
        <w:rPr>
          <w:color w:val="000000" w:themeColor="text1"/>
        </w:rPr>
      </w:pPr>
    </w:p>
    <w:p w14:paraId="7AE1A5F5" w14:textId="77777777" w:rsidR="00CF421A" w:rsidRPr="00E67BAB" w:rsidRDefault="00CF421A" w:rsidP="00CF421A">
      <w:pPr>
        <w:jc w:val="both"/>
        <w:rPr>
          <w:b/>
          <w:bCs/>
          <w:color w:val="000000" w:themeColor="text1"/>
        </w:rPr>
      </w:pPr>
      <w:r w:rsidRPr="00E67BAB">
        <w:rPr>
          <w:b/>
          <w:bCs/>
          <w:color w:val="000000" w:themeColor="text1"/>
        </w:rPr>
        <w:t xml:space="preserve">MERCOLEDI' 13 APRILE </w:t>
      </w:r>
    </w:p>
    <w:p w14:paraId="3DA8A536" w14:textId="77777777" w:rsidR="00CF421A" w:rsidRPr="00E67BAB" w:rsidRDefault="00CF421A" w:rsidP="00CF421A">
      <w:pPr>
        <w:jc w:val="both"/>
        <w:rPr>
          <w:color w:val="000000" w:themeColor="text1"/>
        </w:rPr>
      </w:pPr>
    </w:p>
    <w:p w14:paraId="1BE38E3B" w14:textId="77777777" w:rsidR="00C52256" w:rsidRPr="00E67BAB" w:rsidRDefault="00C52256" w:rsidP="00C52256">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8.30 - 13.00; 14.30 - 20.00</w:t>
      </w:r>
    </w:p>
    <w:p w14:paraId="03D41CDE" w14:textId="77777777" w:rsidR="00C52256" w:rsidRPr="00E67BAB" w:rsidRDefault="00C52256" w:rsidP="00C5225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Mostra "Nuove Cantine italiane. Territori e architetture"</w:t>
      </w:r>
    </w:p>
    <w:p w14:paraId="7B64234C" w14:textId="77777777" w:rsidR="00C52256" w:rsidRPr="00E67BAB" w:rsidRDefault="00C52256" w:rsidP="00C5225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4BAB12B8" w14:textId="77777777" w:rsidR="00C52256" w:rsidRPr="00E67BAB" w:rsidRDefault="00C52256" w:rsidP="00C52256">
      <w:pPr>
        <w:pStyle w:val="Paragrafoelenco"/>
        <w:jc w:val="both"/>
        <w:rPr>
          <w:rFonts w:ascii="Times New Roman" w:hAnsi="Times New Roman"/>
          <w:b/>
          <w:bCs/>
          <w:color w:val="000000" w:themeColor="text1"/>
          <w:sz w:val="24"/>
          <w:szCs w:val="24"/>
        </w:rPr>
      </w:pPr>
      <w:r w:rsidRPr="00E67BAB">
        <w:rPr>
          <w:rFonts w:ascii="Times New Roman" w:hAnsi="Times New Roman"/>
          <w:color w:val="000000" w:themeColor="text1"/>
          <w:sz w:val="24"/>
          <w:szCs w:val="24"/>
        </w:rPr>
        <w:t xml:space="preserve">Un progetto di Casabella, a cura di Roberto Bosi, Francesca </w:t>
      </w:r>
      <w:proofErr w:type="spellStart"/>
      <w:r w:rsidRPr="00E67BAB">
        <w:rPr>
          <w:rFonts w:ascii="Times New Roman" w:hAnsi="Times New Roman"/>
          <w:color w:val="000000" w:themeColor="text1"/>
          <w:sz w:val="24"/>
          <w:szCs w:val="24"/>
        </w:rPr>
        <w:t>Chiorino</w:t>
      </w:r>
      <w:proofErr w:type="spellEnd"/>
    </w:p>
    <w:p w14:paraId="7CF9FD46" w14:textId="77777777" w:rsidR="00C52256" w:rsidRPr="00E67BAB" w:rsidRDefault="00C52256" w:rsidP="00C52256">
      <w:pPr>
        <w:ind w:left="708"/>
        <w:jc w:val="both"/>
        <w:rPr>
          <w:color w:val="000000" w:themeColor="text1"/>
        </w:rPr>
      </w:pPr>
      <w:r w:rsidRPr="00E67BAB">
        <w:rPr>
          <w:color w:val="000000" w:themeColor="text1"/>
        </w:rPr>
        <w:t xml:space="preserve">Ospitata all’interno della splendida cornice settecentesca di Palazzo </w:t>
      </w:r>
      <w:proofErr w:type="spellStart"/>
      <w:r w:rsidRPr="00E67BAB">
        <w:rPr>
          <w:color w:val="000000" w:themeColor="text1"/>
        </w:rPr>
        <w:t>Balladoro</w:t>
      </w:r>
      <w:proofErr w:type="spellEnd"/>
      <w:r w:rsidRPr="00E67BAB">
        <w:rPr>
          <w:color w:val="000000" w:themeColor="text1"/>
        </w:rPr>
        <w:t>, la mostra, pensata non solo per gli addetti ai lavori del mondo del vino ma anche per semplici appassionati, si snoda dalle Langhe alla Maremma, passando per le regioni: Veneto, Piemonte, Alto Adige, Toscana e Sicilia, e racconta il processo vinicolo attraverso i progetti delle cantine d’autore. Una pubblicazione edita Electa Architettura raccoglie gli 11 progetti in mostra, esempi di eccellenza che coniugano design e vino, tecnologia e innovazione.</w:t>
      </w:r>
    </w:p>
    <w:p w14:paraId="1D765DDE" w14:textId="77777777" w:rsidR="00C52256" w:rsidRPr="00E67BAB" w:rsidRDefault="00C52256" w:rsidP="00C52256">
      <w:pPr>
        <w:jc w:val="both"/>
        <w:rPr>
          <w:color w:val="000000" w:themeColor="text1"/>
        </w:rPr>
      </w:pPr>
    </w:p>
    <w:p w14:paraId="60FBD5CD" w14:textId="77777777" w:rsidR="00C52256" w:rsidRPr="00E67BAB" w:rsidRDefault="00C52256" w:rsidP="00C52256">
      <w:pPr>
        <w:ind w:left="708"/>
        <w:jc w:val="both"/>
        <w:rPr>
          <w:color w:val="000000" w:themeColor="text1"/>
        </w:rPr>
      </w:pPr>
      <w:r w:rsidRPr="00E67BAB">
        <w:rPr>
          <w:color w:val="000000" w:themeColor="text1"/>
        </w:rPr>
        <w:t xml:space="preserve">Inaugurazione della Mostra "Nuove Cantine italiane. Territori e architetture” </w:t>
      </w:r>
    </w:p>
    <w:p w14:paraId="3846169B" w14:textId="77777777" w:rsidR="00C52256" w:rsidRPr="00E67BAB" w:rsidRDefault="00C52256" w:rsidP="00C52256">
      <w:pPr>
        <w:ind w:left="708"/>
        <w:jc w:val="both"/>
        <w:rPr>
          <w:color w:val="000000" w:themeColor="text1"/>
        </w:rPr>
      </w:pPr>
      <w:r w:rsidRPr="00E67BAB">
        <w:rPr>
          <w:color w:val="000000" w:themeColor="text1"/>
        </w:rPr>
        <w:t>[solo su invito] giovedì 7 aprile</w:t>
      </w:r>
    </w:p>
    <w:p w14:paraId="73DDF8D2" w14:textId="77777777" w:rsidR="00C52256" w:rsidRPr="00E67BAB" w:rsidRDefault="00C52256" w:rsidP="00C52256">
      <w:pPr>
        <w:ind w:left="708"/>
        <w:jc w:val="both"/>
        <w:rPr>
          <w:color w:val="000000" w:themeColor="text1"/>
        </w:rPr>
      </w:pPr>
      <w:r w:rsidRPr="00E67BAB">
        <w:rPr>
          <w:color w:val="000000" w:themeColor="text1"/>
        </w:rPr>
        <w:t xml:space="preserve">Palazzo </w:t>
      </w:r>
      <w:proofErr w:type="spellStart"/>
      <w:r w:rsidRPr="00E67BAB">
        <w:rPr>
          <w:color w:val="000000" w:themeColor="text1"/>
        </w:rPr>
        <w:t>Balladoro</w:t>
      </w:r>
      <w:proofErr w:type="spellEnd"/>
    </w:p>
    <w:p w14:paraId="259F7931" w14:textId="77777777" w:rsidR="00C52256" w:rsidRPr="00E67BAB" w:rsidRDefault="00C52256" w:rsidP="00C52256">
      <w:pPr>
        <w:ind w:left="708"/>
        <w:jc w:val="both"/>
        <w:rPr>
          <w:color w:val="000000" w:themeColor="text1"/>
        </w:rPr>
      </w:pPr>
      <w:r w:rsidRPr="00E67BAB">
        <w:rPr>
          <w:color w:val="000000" w:themeColor="text1"/>
        </w:rPr>
        <w:t>Corso Cavour, 41, 37121 Verona VR</w:t>
      </w:r>
    </w:p>
    <w:p w14:paraId="71F90BAA" w14:textId="77777777" w:rsidR="00C52256" w:rsidRPr="00E67BAB" w:rsidRDefault="00C52256" w:rsidP="00C52256">
      <w:pPr>
        <w:ind w:left="708"/>
        <w:jc w:val="both"/>
        <w:rPr>
          <w:color w:val="000000" w:themeColor="text1"/>
        </w:rPr>
      </w:pPr>
      <w:r w:rsidRPr="00E67BAB">
        <w:rPr>
          <w:color w:val="000000" w:themeColor="text1"/>
        </w:rPr>
        <w:t xml:space="preserve">Ore 18.00 ricevimento nel cortile di Palazzo </w:t>
      </w:r>
      <w:proofErr w:type="spellStart"/>
      <w:r w:rsidRPr="00E67BAB">
        <w:rPr>
          <w:color w:val="000000" w:themeColor="text1"/>
        </w:rPr>
        <w:t>Balladoro</w:t>
      </w:r>
      <w:proofErr w:type="spellEnd"/>
    </w:p>
    <w:p w14:paraId="7A4161CE" w14:textId="77777777" w:rsidR="00C52256" w:rsidRPr="00E67BAB" w:rsidRDefault="00C52256" w:rsidP="00C52256">
      <w:pPr>
        <w:ind w:left="708"/>
        <w:jc w:val="both"/>
        <w:rPr>
          <w:color w:val="000000" w:themeColor="text1"/>
        </w:rPr>
      </w:pPr>
      <w:r w:rsidRPr="00E67BAB">
        <w:rPr>
          <w:color w:val="000000" w:themeColor="text1"/>
        </w:rPr>
        <w:t xml:space="preserve">Ore 18.30 inaugurazione della Mostra </w:t>
      </w:r>
    </w:p>
    <w:p w14:paraId="39520F27" w14:textId="77777777" w:rsidR="00C52256" w:rsidRPr="00E67BAB" w:rsidRDefault="00C52256" w:rsidP="00C52256">
      <w:pPr>
        <w:ind w:left="708"/>
        <w:jc w:val="both"/>
        <w:rPr>
          <w:color w:val="000000" w:themeColor="text1"/>
        </w:rPr>
      </w:pPr>
      <w:r w:rsidRPr="00E67BAB">
        <w:rPr>
          <w:color w:val="000000" w:themeColor="text1"/>
        </w:rPr>
        <w:t>Ore 19.30 aperitivo</w:t>
      </w:r>
    </w:p>
    <w:p w14:paraId="1C1C13A0" w14:textId="77777777" w:rsidR="00C52256" w:rsidRPr="00E67BAB" w:rsidRDefault="00C52256" w:rsidP="00C52256">
      <w:pPr>
        <w:ind w:left="708"/>
        <w:jc w:val="both"/>
        <w:rPr>
          <w:color w:val="000000" w:themeColor="text1"/>
        </w:rPr>
      </w:pPr>
      <w:r w:rsidRPr="00E67BAB">
        <w:rPr>
          <w:color w:val="000000" w:themeColor="text1"/>
        </w:rPr>
        <w:t>Ore 20.30 fine dei lavori</w:t>
      </w:r>
    </w:p>
    <w:p w14:paraId="7C29AD66" w14:textId="34A3351A" w:rsidR="00C52256" w:rsidRDefault="00C52256" w:rsidP="00C52256">
      <w:pPr>
        <w:pStyle w:val="Paragrafoelenco"/>
        <w:jc w:val="both"/>
        <w:rPr>
          <w:rStyle w:val="Collegamentoipertestuale"/>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32" w:history="1">
        <w:r w:rsidRPr="00E67BAB">
          <w:rPr>
            <w:rStyle w:val="Collegamentoipertestuale"/>
            <w:rFonts w:ascii="Times New Roman" w:hAnsi="Times New Roman"/>
            <w:color w:val="000000" w:themeColor="text1"/>
            <w:sz w:val="24"/>
            <w:szCs w:val="24"/>
          </w:rPr>
          <w:t>www.casabellaformazione.it</w:t>
        </w:r>
      </w:hyperlink>
    </w:p>
    <w:p w14:paraId="7438F44B" w14:textId="4800D6E2" w:rsidR="00076396" w:rsidRDefault="00076396" w:rsidP="00C52256">
      <w:pPr>
        <w:pStyle w:val="Paragrafoelenco"/>
        <w:jc w:val="both"/>
        <w:rPr>
          <w:rStyle w:val="Collegamentoipertestuale"/>
          <w:rFonts w:ascii="Times New Roman" w:hAnsi="Times New Roman"/>
          <w:color w:val="000000" w:themeColor="text1"/>
          <w:sz w:val="24"/>
          <w:szCs w:val="24"/>
        </w:rPr>
      </w:pPr>
    </w:p>
    <w:p w14:paraId="6FC71DEE" w14:textId="77777777" w:rsidR="00076396" w:rsidRDefault="00076396" w:rsidP="00076396">
      <w:pPr>
        <w:pStyle w:val="Paragrafoelenco"/>
        <w:numPr>
          <w:ilvl w:val="0"/>
          <w:numId w:val="3"/>
        </w:numPr>
        <w:jc w:val="both"/>
        <w:rPr>
          <w:rStyle w:val="Collegamentoipertestuale"/>
          <w:rFonts w:ascii="Times New Roman" w:hAnsi="Times New Roman"/>
          <w:b/>
          <w:bCs/>
          <w:color w:val="000000" w:themeColor="text1"/>
          <w:sz w:val="24"/>
          <w:szCs w:val="24"/>
          <w:u w:val="none"/>
        </w:rPr>
      </w:pPr>
      <w:r w:rsidRPr="00076396">
        <w:rPr>
          <w:rStyle w:val="Collegamentoipertestuale"/>
          <w:rFonts w:ascii="Times New Roman" w:hAnsi="Times New Roman"/>
          <w:b/>
          <w:bCs/>
          <w:color w:val="000000" w:themeColor="text1"/>
          <w:sz w:val="24"/>
          <w:szCs w:val="24"/>
          <w:u w:val="none"/>
        </w:rPr>
        <w:t xml:space="preserve">ORE 18.00 </w:t>
      </w:r>
    </w:p>
    <w:p w14:paraId="1BAADDF2" w14:textId="77777777" w:rsidR="00241BA6" w:rsidRDefault="00076396" w:rsidP="00241BA6">
      <w:pPr>
        <w:pStyle w:val="Paragrafoelenco"/>
        <w:jc w:val="both"/>
        <w:rPr>
          <w:rStyle w:val="Collegamentoipertestuale"/>
          <w:rFonts w:ascii="Times New Roman" w:hAnsi="Times New Roman"/>
          <w:b/>
          <w:bCs/>
          <w:i/>
          <w:iCs/>
          <w:color w:val="000000" w:themeColor="text1"/>
          <w:sz w:val="24"/>
          <w:szCs w:val="24"/>
          <w:u w:val="none"/>
        </w:rPr>
      </w:pPr>
      <w:r w:rsidRPr="00076396">
        <w:rPr>
          <w:rStyle w:val="Collegamentoipertestuale"/>
          <w:rFonts w:ascii="Times New Roman" w:hAnsi="Times New Roman"/>
          <w:b/>
          <w:bCs/>
          <w:i/>
          <w:iCs/>
          <w:color w:val="000000" w:themeColor="text1"/>
          <w:sz w:val="24"/>
          <w:szCs w:val="24"/>
          <w:u w:val="none"/>
        </w:rPr>
        <w:t>I Custodi Del Vino Di Laura Donadoni</w:t>
      </w:r>
    </w:p>
    <w:p w14:paraId="6019DB98" w14:textId="77777777" w:rsidR="00241BA6" w:rsidRPr="00241BA6" w:rsidRDefault="00241BA6" w:rsidP="00241BA6">
      <w:pPr>
        <w:pStyle w:val="Paragrafoelenco"/>
        <w:jc w:val="both"/>
        <w:rPr>
          <w:rStyle w:val="Collegamentoipertestuale"/>
          <w:rFonts w:ascii="Times New Roman" w:hAnsi="Times New Roman"/>
          <w:color w:val="000000" w:themeColor="text1"/>
          <w:sz w:val="24"/>
          <w:szCs w:val="24"/>
          <w:u w:val="none"/>
        </w:rPr>
      </w:pPr>
      <w:r w:rsidRPr="00241BA6">
        <w:rPr>
          <w:rStyle w:val="Collegamentoipertestuale"/>
          <w:rFonts w:ascii="Times New Roman" w:hAnsi="Times New Roman"/>
          <w:color w:val="000000" w:themeColor="text1"/>
          <w:sz w:val="24"/>
          <w:szCs w:val="24"/>
          <w:u w:val="none"/>
        </w:rPr>
        <w:t xml:space="preserve">Presso </w:t>
      </w:r>
      <w:r w:rsidR="00076396" w:rsidRPr="00241BA6">
        <w:rPr>
          <w:rStyle w:val="Collegamentoipertestuale"/>
          <w:rFonts w:ascii="Times New Roman" w:hAnsi="Times New Roman"/>
          <w:color w:val="000000" w:themeColor="text1"/>
          <w:sz w:val="24"/>
          <w:szCs w:val="24"/>
          <w:u w:val="none"/>
        </w:rPr>
        <w:t>la Feltrinelli Libri e Musica - via Quattro Spade, 2</w:t>
      </w:r>
    </w:p>
    <w:p w14:paraId="623453EB" w14:textId="295599B6" w:rsidR="00241BA6" w:rsidRDefault="00076396" w:rsidP="00241BA6">
      <w:pPr>
        <w:pStyle w:val="Paragrafoelenco"/>
        <w:jc w:val="both"/>
        <w:rPr>
          <w:rStyle w:val="Collegamentoipertestuale"/>
          <w:rFonts w:ascii="Times New Roman" w:hAnsi="Times New Roman"/>
          <w:color w:val="000000" w:themeColor="text1"/>
          <w:sz w:val="24"/>
          <w:szCs w:val="24"/>
          <w:u w:val="none"/>
        </w:rPr>
      </w:pPr>
      <w:r w:rsidRPr="00076396">
        <w:rPr>
          <w:rStyle w:val="Collegamentoipertestuale"/>
          <w:rFonts w:ascii="Times New Roman" w:hAnsi="Times New Roman"/>
          <w:color w:val="000000" w:themeColor="text1"/>
          <w:sz w:val="24"/>
          <w:szCs w:val="24"/>
          <w:u w:val="none"/>
        </w:rPr>
        <w:t>Incontro con la</w:t>
      </w:r>
      <w:r w:rsidR="00241BA6">
        <w:rPr>
          <w:rStyle w:val="Collegamentoipertestuale"/>
          <w:rFonts w:ascii="Times New Roman" w:hAnsi="Times New Roman"/>
          <w:color w:val="000000" w:themeColor="text1"/>
          <w:sz w:val="24"/>
          <w:szCs w:val="24"/>
          <w:u w:val="none"/>
        </w:rPr>
        <w:t xml:space="preserve"> </w:t>
      </w:r>
      <w:r w:rsidRPr="00076396">
        <w:rPr>
          <w:rStyle w:val="Collegamentoipertestuale"/>
          <w:rFonts w:ascii="Times New Roman" w:hAnsi="Times New Roman"/>
          <w:color w:val="000000" w:themeColor="text1"/>
          <w:sz w:val="24"/>
          <w:szCs w:val="24"/>
          <w:u w:val="none"/>
        </w:rPr>
        <w:t xml:space="preserve">sommelier e wine educator Laura Donadoni in occasione dell’uscita del suo nuovo libro Custodi del vino. Storie di </w:t>
      </w:r>
      <w:r w:rsidR="00241BA6" w:rsidRPr="00076396">
        <w:rPr>
          <w:rStyle w:val="Collegamentoipertestuale"/>
          <w:rFonts w:ascii="Times New Roman" w:hAnsi="Times New Roman"/>
          <w:color w:val="000000" w:themeColor="text1"/>
          <w:sz w:val="24"/>
          <w:szCs w:val="24"/>
          <w:u w:val="none"/>
        </w:rPr>
        <w:t>un’Italia</w:t>
      </w:r>
      <w:r w:rsidRPr="00076396">
        <w:rPr>
          <w:rStyle w:val="Collegamentoipertestuale"/>
          <w:rFonts w:ascii="Times New Roman" w:hAnsi="Times New Roman"/>
          <w:color w:val="000000" w:themeColor="text1"/>
          <w:sz w:val="24"/>
          <w:szCs w:val="24"/>
          <w:u w:val="none"/>
        </w:rPr>
        <w:t xml:space="preserve"> che resiste e </w:t>
      </w:r>
      <w:r w:rsidRPr="00076396">
        <w:rPr>
          <w:rStyle w:val="Collegamentoipertestuale"/>
          <w:rFonts w:ascii="Times New Roman" w:hAnsi="Times New Roman"/>
          <w:color w:val="000000" w:themeColor="text1"/>
          <w:sz w:val="24"/>
          <w:szCs w:val="24"/>
          <w:u w:val="none"/>
        </w:rPr>
        <w:lastRenderedPageBreak/>
        <w:t xml:space="preserve">rinasce (Slow Food). Un ritratto dell'enologia italiana nuovo e inedito che vi farà scoprire il lato mai raccontato dei protagonisti del vino e le loro storie straordinarie. </w:t>
      </w:r>
    </w:p>
    <w:p w14:paraId="291A7CE2" w14:textId="236E1723" w:rsidR="00241BA6" w:rsidRDefault="00076396" w:rsidP="00241BA6">
      <w:pPr>
        <w:pStyle w:val="Paragrafoelenco"/>
        <w:jc w:val="both"/>
        <w:rPr>
          <w:rStyle w:val="Collegamentoipertestuale"/>
          <w:rFonts w:ascii="Times New Roman" w:hAnsi="Times New Roman"/>
          <w:color w:val="000000" w:themeColor="text1"/>
          <w:sz w:val="24"/>
          <w:szCs w:val="24"/>
          <w:u w:val="none"/>
        </w:rPr>
      </w:pPr>
      <w:r w:rsidRPr="00076396">
        <w:rPr>
          <w:rStyle w:val="Collegamentoipertestuale"/>
          <w:rFonts w:ascii="Times New Roman" w:hAnsi="Times New Roman"/>
          <w:color w:val="000000" w:themeColor="text1"/>
          <w:sz w:val="24"/>
          <w:szCs w:val="24"/>
          <w:u w:val="none"/>
        </w:rPr>
        <w:t>Partecipa Corinna Gianesini di Slow Wine.</w:t>
      </w:r>
    </w:p>
    <w:p w14:paraId="517A4D57" w14:textId="77777777" w:rsidR="003359A2" w:rsidRDefault="003359A2" w:rsidP="00241BA6">
      <w:pPr>
        <w:pStyle w:val="Paragrafoelenco"/>
        <w:jc w:val="both"/>
        <w:rPr>
          <w:rStyle w:val="Collegamentoipertestuale"/>
          <w:rFonts w:ascii="Times New Roman" w:hAnsi="Times New Roman"/>
          <w:color w:val="000000" w:themeColor="text1"/>
          <w:sz w:val="24"/>
          <w:szCs w:val="24"/>
          <w:u w:val="none"/>
        </w:rPr>
      </w:pPr>
    </w:p>
    <w:p w14:paraId="63407CD5" w14:textId="4BFC4CC8" w:rsidR="00076396" w:rsidRPr="00241BA6" w:rsidRDefault="00076396" w:rsidP="00241BA6">
      <w:pPr>
        <w:pStyle w:val="Paragrafoelenco"/>
        <w:jc w:val="both"/>
        <w:rPr>
          <w:rStyle w:val="Collegamentoipertestuale"/>
          <w:rFonts w:ascii="Times New Roman" w:hAnsi="Times New Roman"/>
          <w:b/>
          <w:bCs/>
          <w:color w:val="000000" w:themeColor="text1"/>
          <w:sz w:val="24"/>
          <w:szCs w:val="24"/>
          <w:u w:val="none"/>
        </w:rPr>
      </w:pPr>
      <w:r w:rsidRPr="00076396">
        <w:rPr>
          <w:rStyle w:val="Collegamentoipertestuale"/>
          <w:rFonts w:ascii="Times New Roman" w:hAnsi="Times New Roman"/>
          <w:color w:val="000000" w:themeColor="text1"/>
          <w:sz w:val="24"/>
          <w:szCs w:val="24"/>
          <w:u w:val="none"/>
        </w:rPr>
        <w:t xml:space="preserve">Un viaggio che non può non riportare alla memoria quello di Mario Soldati e del suo Vino al vino compiuto attraverso tutte le regioni italiane per raccontare storie di persone che, attraverso il vino, hanno riscattato o faranno rinascere un territorio, singoli o comunità. Un percorso attraverso </w:t>
      </w:r>
      <w:proofErr w:type="spellStart"/>
      <w:r w:rsidRPr="00076396">
        <w:rPr>
          <w:rStyle w:val="Collegamentoipertestuale"/>
          <w:rFonts w:ascii="Times New Roman" w:hAnsi="Times New Roman"/>
          <w:color w:val="000000" w:themeColor="text1"/>
          <w:sz w:val="24"/>
          <w:szCs w:val="24"/>
          <w:u w:val="none"/>
        </w:rPr>
        <w:t>vicnede</w:t>
      </w:r>
      <w:proofErr w:type="spellEnd"/>
      <w:r w:rsidRPr="00076396">
        <w:rPr>
          <w:rStyle w:val="Collegamentoipertestuale"/>
          <w:rFonts w:ascii="Times New Roman" w:hAnsi="Times New Roman"/>
          <w:color w:val="000000" w:themeColor="text1"/>
          <w:sz w:val="24"/>
          <w:szCs w:val="24"/>
          <w:u w:val="none"/>
        </w:rPr>
        <w:t xml:space="preserve"> incredibili portate sulla pagina dall'autrice che ha incontrato, oltre ai protagonisti, una serie di famosi "ospiti" per entrare meglio nello spirito delle tante regioni italiane. Attraverso le parole di Linus, Mario Calabresi, Mario Tozzi, Bruno Pizzul, Simone Moro, Paolo Cognetti, Enrico Bartolini scopriremo come l'Italia sia uno scrigno di tesori enologici e di ambienti da proteggere e da custodire appunto. Diamo voce allora ai protagonisti di questi territori e dei loro vini che ci racconteranno quanto sia appassionante dedicarsi alle viti nei posti più angusti, scegliere di rispettare il territorio, fare rete, creare successi che nemmeno loro erano in grado di immaginare. </w:t>
      </w:r>
    </w:p>
    <w:p w14:paraId="65EE1ECF" w14:textId="77777777" w:rsidR="00C52256" w:rsidRPr="00E67BAB" w:rsidRDefault="00C52256" w:rsidP="00C52256">
      <w:pPr>
        <w:pStyle w:val="Paragrafoelenco"/>
        <w:jc w:val="both"/>
        <w:rPr>
          <w:rFonts w:ascii="Times New Roman" w:hAnsi="Times New Roman"/>
          <w:color w:val="000000" w:themeColor="text1"/>
          <w:sz w:val="24"/>
          <w:szCs w:val="24"/>
          <w:u w:val="single"/>
        </w:rPr>
      </w:pPr>
    </w:p>
    <w:p w14:paraId="7B20D5AB" w14:textId="77777777" w:rsidR="00C52256" w:rsidRPr="00E67BAB" w:rsidRDefault="00C52256" w:rsidP="00C52256">
      <w:pPr>
        <w:pStyle w:val="Paragrafoelenco"/>
        <w:numPr>
          <w:ilvl w:val="0"/>
          <w:numId w:val="2"/>
        </w:numPr>
        <w:jc w:val="both"/>
        <w:rPr>
          <w:rFonts w:ascii="Times New Roman" w:hAnsi="Times New Roman"/>
          <w:b/>
          <w:bCs/>
          <w:color w:val="000000" w:themeColor="text1"/>
          <w:sz w:val="24"/>
          <w:szCs w:val="24"/>
        </w:rPr>
      </w:pPr>
      <w:r w:rsidRPr="00E67BAB">
        <w:rPr>
          <w:rFonts w:ascii="Times New Roman" w:hAnsi="Times New Roman"/>
          <w:b/>
          <w:bCs/>
          <w:color w:val="000000" w:themeColor="text1"/>
          <w:sz w:val="24"/>
          <w:szCs w:val="24"/>
        </w:rPr>
        <w:t>ORE 18.00 – 19.00</w:t>
      </w:r>
    </w:p>
    <w:p w14:paraId="35B20598" w14:textId="77777777" w:rsidR="00C52256" w:rsidRPr="00E67BAB" w:rsidRDefault="00C52256" w:rsidP="00C52256">
      <w:pPr>
        <w:pStyle w:val="Paragrafoelenco"/>
        <w:jc w:val="both"/>
        <w:rPr>
          <w:rFonts w:ascii="Times New Roman" w:hAnsi="Times New Roman"/>
          <w:b/>
          <w:bCs/>
          <w:i/>
          <w:iCs/>
          <w:color w:val="000000" w:themeColor="text1"/>
          <w:sz w:val="24"/>
          <w:szCs w:val="24"/>
        </w:rPr>
      </w:pPr>
      <w:r w:rsidRPr="00E67BAB">
        <w:rPr>
          <w:rFonts w:ascii="Times New Roman" w:hAnsi="Times New Roman"/>
          <w:b/>
          <w:bCs/>
          <w:i/>
          <w:iCs/>
          <w:color w:val="000000" w:themeColor="text1"/>
          <w:sz w:val="24"/>
          <w:szCs w:val="24"/>
        </w:rPr>
        <w:t xml:space="preserve">Visita guidata alla Mostra "Nuove Cantine italiane. Territori e architetture" </w:t>
      </w:r>
    </w:p>
    <w:p w14:paraId="098D7775" w14:textId="77777777" w:rsidR="00C52256" w:rsidRPr="00E67BAB" w:rsidRDefault="00C52256" w:rsidP="00C52256">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Palazzo </w:t>
      </w:r>
      <w:proofErr w:type="spellStart"/>
      <w:r w:rsidRPr="00E67BAB">
        <w:rPr>
          <w:rFonts w:ascii="Times New Roman" w:hAnsi="Times New Roman"/>
          <w:color w:val="000000" w:themeColor="text1"/>
          <w:sz w:val="24"/>
          <w:szCs w:val="24"/>
        </w:rPr>
        <w:t>Balladoro</w:t>
      </w:r>
      <w:proofErr w:type="spellEnd"/>
      <w:r w:rsidRPr="00E67BAB">
        <w:rPr>
          <w:rFonts w:ascii="Times New Roman" w:hAnsi="Times New Roman"/>
          <w:color w:val="000000" w:themeColor="text1"/>
          <w:sz w:val="24"/>
          <w:szCs w:val="24"/>
        </w:rPr>
        <w:t xml:space="preserve"> - Corso Cavour, 41, 37121 Verona VR</w:t>
      </w:r>
    </w:p>
    <w:p w14:paraId="66A7C226" w14:textId="4DCC608B" w:rsidR="00CF421A" w:rsidRPr="00E67BAB" w:rsidRDefault="00C52256" w:rsidP="00B212C3">
      <w:pPr>
        <w:pStyle w:val="Paragrafoelenco"/>
        <w:jc w:val="both"/>
        <w:rPr>
          <w:rFonts w:ascii="Times New Roman" w:hAnsi="Times New Roman"/>
          <w:color w:val="000000" w:themeColor="text1"/>
          <w:sz w:val="24"/>
          <w:szCs w:val="24"/>
        </w:rPr>
      </w:pPr>
      <w:r w:rsidRPr="00E67BAB">
        <w:rPr>
          <w:rFonts w:ascii="Times New Roman" w:hAnsi="Times New Roman"/>
          <w:color w:val="000000" w:themeColor="text1"/>
          <w:sz w:val="24"/>
          <w:szCs w:val="24"/>
        </w:rPr>
        <w:t xml:space="preserve">Iscrizioni: </w:t>
      </w:r>
      <w:hyperlink r:id="rId33" w:history="1">
        <w:r w:rsidRPr="00E67BAB">
          <w:rPr>
            <w:rStyle w:val="Collegamentoipertestuale"/>
            <w:rFonts w:ascii="Times New Roman" w:hAnsi="Times New Roman"/>
            <w:color w:val="000000" w:themeColor="text1"/>
            <w:sz w:val="24"/>
            <w:szCs w:val="24"/>
          </w:rPr>
          <w:t>www.casabellaformazione.it</w:t>
        </w:r>
      </w:hyperlink>
    </w:p>
    <w:p w14:paraId="4BA635AE" w14:textId="4CD00FFC" w:rsidR="00464E16" w:rsidRPr="00E67BAB" w:rsidRDefault="00464E16" w:rsidP="00464E16">
      <w:pPr>
        <w:jc w:val="both"/>
        <w:rPr>
          <w:color w:val="000000" w:themeColor="text1"/>
        </w:rPr>
      </w:pPr>
    </w:p>
    <w:sectPr w:rsidR="00464E16" w:rsidRPr="00E67BAB" w:rsidSect="00FC0FEB">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7" w:h="16840" w:code="9"/>
      <w:pgMar w:top="2835"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6805" w14:textId="77777777" w:rsidR="000A3354" w:rsidRDefault="000A3354">
      <w:r>
        <w:separator/>
      </w:r>
    </w:p>
  </w:endnote>
  <w:endnote w:type="continuationSeparator" w:id="0">
    <w:p w14:paraId="2377185C" w14:textId="77777777" w:rsidR="000A3354" w:rsidRDefault="000A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igital-Mediu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swiss"/>
    <w:pitch w:val="variable"/>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3941" w14:textId="77777777" w:rsidR="00254A8C" w:rsidRDefault="00737821" w:rsidP="00BC0CDB">
    <w:pPr>
      <w:pStyle w:val="Pidipagina"/>
      <w:framePr w:wrap="around" w:vAnchor="text" w:hAnchor="margin" w:xAlign="center" w:y="1"/>
      <w:rPr>
        <w:rStyle w:val="Numeropagina"/>
      </w:rPr>
    </w:pPr>
    <w:r>
      <w:rPr>
        <w:rStyle w:val="Numeropagina"/>
      </w:rPr>
      <w:fldChar w:fldCharType="begin"/>
    </w:r>
    <w:r w:rsidR="00254A8C">
      <w:rPr>
        <w:rStyle w:val="Numeropagina"/>
      </w:rPr>
      <w:instrText xml:space="preserve">PAGE  </w:instrText>
    </w:r>
    <w:r>
      <w:rPr>
        <w:rStyle w:val="Numeropagina"/>
      </w:rPr>
      <w:fldChar w:fldCharType="end"/>
    </w:r>
  </w:p>
  <w:p w14:paraId="04035CCA" w14:textId="77777777" w:rsidR="00254A8C" w:rsidRDefault="00254A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641E" w14:textId="77777777" w:rsidR="00254A8C" w:rsidRPr="00A5500C" w:rsidRDefault="00737821" w:rsidP="00BC0CDB">
    <w:pPr>
      <w:pStyle w:val="Pidipagina"/>
      <w:framePr w:w="334" w:wrap="around" w:vAnchor="text" w:hAnchor="page" w:x="5681" w:y="4"/>
      <w:jc w:val="center"/>
      <w:rPr>
        <w:rStyle w:val="Numeropagina"/>
        <w:rFonts w:ascii="Arial" w:hAnsi="Arial" w:cs="Arial"/>
        <w:color w:val="000000"/>
        <w:sz w:val="20"/>
        <w:szCs w:val="20"/>
      </w:rPr>
    </w:pPr>
    <w:r w:rsidRPr="00A5500C">
      <w:rPr>
        <w:rStyle w:val="Numeropagina"/>
        <w:rFonts w:ascii="Arial" w:hAnsi="Arial" w:cs="Arial"/>
        <w:color w:val="000000"/>
        <w:sz w:val="20"/>
        <w:szCs w:val="20"/>
      </w:rPr>
      <w:fldChar w:fldCharType="begin"/>
    </w:r>
    <w:r w:rsidR="00254A8C" w:rsidRPr="00A5500C">
      <w:rPr>
        <w:rStyle w:val="Numeropagina"/>
        <w:rFonts w:ascii="Arial" w:hAnsi="Arial" w:cs="Arial"/>
        <w:color w:val="000000"/>
        <w:sz w:val="20"/>
        <w:szCs w:val="20"/>
      </w:rPr>
      <w:instrText xml:space="preserve">PAGE  </w:instrText>
    </w:r>
    <w:r w:rsidRPr="00A5500C">
      <w:rPr>
        <w:rStyle w:val="Numeropagina"/>
        <w:rFonts w:ascii="Arial" w:hAnsi="Arial" w:cs="Arial"/>
        <w:color w:val="000000"/>
        <w:sz w:val="20"/>
        <w:szCs w:val="20"/>
      </w:rPr>
      <w:fldChar w:fldCharType="separate"/>
    </w:r>
    <w:r w:rsidR="00CA58EA">
      <w:rPr>
        <w:rStyle w:val="Numeropagina"/>
        <w:rFonts w:ascii="Arial" w:hAnsi="Arial" w:cs="Arial"/>
        <w:noProof/>
        <w:color w:val="000000"/>
        <w:sz w:val="20"/>
        <w:szCs w:val="20"/>
      </w:rPr>
      <w:t>1</w:t>
    </w:r>
    <w:r w:rsidRPr="00A5500C">
      <w:rPr>
        <w:rStyle w:val="Numeropagina"/>
        <w:rFonts w:ascii="Arial" w:hAnsi="Arial" w:cs="Arial"/>
        <w:color w:val="000000"/>
        <w:sz w:val="20"/>
        <w:szCs w:val="20"/>
      </w:rPr>
      <w:fldChar w:fldCharType="end"/>
    </w:r>
  </w:p>
  <w:p w14:paraId="4090A612" w14:textId="77777777" w:rsidR="00254A8C" w:rsidRDefault="00254A8C" w:rsidP="00BC0CDB">
    <w:pPr>
      <w:pStyle w:val="Pidipagina"/>
      <w:tabs>
        <w:tab w:val="clear" w:pos="4819"/>
        <w:tab w:val="center" w:pos="-14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8028" w14:textId="77777777" w:rsidR="00254A8C" w:rsidRDefault="00254A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F3A9" w14:textId="77777777" w:rsidR="000A3354" w:rsidRDefault="000A3354">
      <w:r>
        <w:separator/>
      </w:r>
    </w:p>
  </w:footnote>
  <w:footnote w:type="continuationSeparator" w:id="0">
    <w:p w14:paraId="242C2D77" w14:textId="77777777" w:rsidR="000A3354" w:rsidRDefault="000A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19B3" w14:textId="77777777" w:rsidR="00254A8C" w:rsidRDefault="00254A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28FA" w14:textId="77777777" w:rsidR="00254A8C" w:rsidRDefault="00254A8C" w:rsidP="008C64E8">
    <w:pPr>
      <w:ind w:left="-1134" w:right="-1134" w:firstLine="2835"/>
      <w:rPr>
        <w:rFonts w:ascii="Helvetica" w:hAnsi="Helvetica" w:cs="Arial"/>
        <w:b/>
        <w:bCs/>
        <w:sz w:val="16"/>
        <w:szCs w:val="16"/>
      </w:rPr>
    </w:pPr>
    <w:r w:rsidRPr="008C64E8">
      <w:rPr>
        <w:rFonts w:ascii="Helvetica" w:hAnsi="Helvetica"/>
        <w:b/>
        <w:noProof/>
        <w:lang w:eastAsia="it-IT"/>
      </w:rPr>
      <w:drawing>
        <wp:anchor distT="0" distB="0" distL="114300" distR="114300" simplePos="0" relativeHeight="251704320" behindDoc="0" locked="0" layoutInCell="1" allowOverlap="1" wp14:anchorId="562C6DA0" wp14:editId="0176652D">
          <wp:simplePos x="0" y="0"/>
          <wp:positionH relativeFrom="column">
            <wp:posOffset>0</wp:posOffset>
          </wp:positionH>
          <wp:positionV relativeFrom="paragraph">
            <wp:posOffset>5715</wp:posOffset>
          </wp:positionV>
          <wp:extent cx="1371600" cy="847725"/>
          <wp:effectExtent l="0" t="0" r="0" b="0"/>
          <wp:wrapNone/>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47725"/>
                  </a:xfrm>
                  <a:prstGeom prst="rect">
                    <a:avLst/>
                  </a:prstGeom>
                  <a:noFill/>
                  <a:ln>
                    <a:noFill/>
                  </a:ln>
                </pic:spPr>
              </pic:pic>
            </a:graphicData>
          </a:graphic>
        </wp:anchor>
      </w:drawing>
    </w:r>
  </w:p>
  <w:p w14:paraId="5743C16E" w14:textId="77777777" w:rsidR="00254A8C" w:rsidRDefault="00254A8C" w:rsidP="008C64E8">
    <w:pPr>
      <w:ind w:left="-1134" w:right="-1134" w:firstLine="2835"/>
      <w:rPr>
        <w:rFonts w:ascii="Helvetica" w:hAnsi="Helvetica" w:cs="Arial"/>
        <w:b/>
        <w:bCs/>
        <w:sz w:val="16"/>
        <w:szCs w:val="16"/>
      </w:rPr>
    </w:pPr>
  </w:p>
  <w:p w14:paraId="5D608528" w14:textId="77777777" w:rsidR="00254A8C" w:rsidRPr="00E73FA2" w:rsidRDefault="001F4EC5" w:rsidP="00BC0CDB">
    <w:pPr>
      <w:ind w:left="-1134" w:right="-1134" w:firstLine="4536"/>
      <w:rPr>
        <w:rFonts w:ascii="Helvetica" w:hAnsi="Helvetica" w:cs="Arial"/>
        <w:b/>
        <w:bCs/>
        <w:sz w:val="16"/>
        <w:szCs w:val="16"/>
        <w:lang w:val="en-US"/>
      </w:rPr>
    </w:pPr>
    <w:r>
      <w:rPr>
        <w:rFonts w:ascii="Helvetica" w:hAnsi="Helvetica"/>
        <w:b/>
        <w:noProof/>
        <w:lang w:eastAsia="it-IT"/>
      </w:rPr>
      <w:pict w14:anchorId="36141EDA">
        <v:shapetype id="_x0000_t202" coordsize="21600,21600" o:spt="202" path="m,l,21600r21600,l21600,xe">
          <v:stroke joinstyle="miter"/>
          <v:path gradientshapeok="t" o:connecttype="rect"/>
        </v:shapetype>
        <v:shape id="Text Box 8" o:spid="_x0000_s1026" type="#_x0000_t202" style="position:absolute;left:0;text-align:left;margin-left:312pt;margin-top:2pt;width:138pt;height:7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path arrowok="t"/>
          <v:textbox inset=",7.2pt,,7.2pt">
            <w:txbxContent>
              <w:p w14:paraId="6F32CACC" w14:textId="77777777" w:rsidR="00254A8C" w:rsidRPr="00E73FA2" w:rsidRDefault="00254A8C" w:rsidP="008C64E8">
                <w:pPr>
                  <w:ind w:left="-1134" w:right="-1134" w:firstLine="992"/>
                  <w:rPr>
                    <w:rFonts w:ascii="Helvetica" w:hAnsi="Helvetica" w:cs="Arial"/>
                    <w:bCs/>
                    <w:sz w:val="16"/>
                    <w:szCs w:val="16"/>
                    <w:lang w:val="en-US"/>
                  </w:rPr>
                </w:pPr>
                <w:r w:rsidRPr="00E73FA2">
                  <w:rPr>
                    <w:rFonts w:ascii="Helvetica" w:hAnsi="Helvetica" w:cs="Arial"/>
                    <w:bCs/>
                    <w:sz w:val="16"/>
                    <w:szCs w:val="16"/>
                    <w:lang w:val="en-US"/>
                  </w:rPr>
                  <w:t>TEL: +39.045.830 36 46</w:t>
                </w:r>
              </w:p>
              <w:p w14:paraId="0A9AF331" w14:textId="77777777" w:rsidR="00254A8C" w:rsidRPr="00E73FA2" w:rsidRDefault="00254A8C" w:rsidP="008C64E8">
                <w:pPr>
                  <w:ind w:left="-1134" w:right="-1134" w:firstLine="992"/>
                  <w:rPr>
                    <w:rFonts w:ascii="Helvetica" w:hAnsi="Helvetica" w:cs="Arial"/>
                    <w:bCs/>
                    <w:sz w:val="16"/>
                    <w:szCs w:val="16"/>
                    <w:lang w:val="en-US"/>
                  </w:rPr>
                </w:pPr>
                <w:r w:rsidRPr="00E73FA2">
                  <w:rPr>
                    <w:rFonts w:ascii="Helvetica" w:hAnsi="Helvetica" w:cs="Arial"/>
                    <w:bCs/>
                    <w:sz w:val="16"/>
                    <w:szCs w:val="16"/>
                    <w:lang w:val="en-US"/>
                  </w:rPr>
                  <w:t>FAX: +39.045.835 11 45</w:t>
                </w:r>
              </w:p>
              <w:p w14:paraId="757054AC" w14:textId="5E040618" w:rsidR="00254A8C" w:rsidRPr="00E73FA2" w:rsidRDefault="00254A8C" w:rsidP="008C64E8">
                <w:pPr>
                  <w:ind w:left="-1134" w:right="-1134" w:firstLine="992"/>
                  <w:rPr>
                    <w:rFonts w:ascii="Helvetica" w:hAnsi="Helvetica" w:cs="Arial"/>
                    <w:bCs/>
                    <w:sz w:val="16"/>
                    <w:szCs w:val="16"/>
                    <w:lang w:val="en-US"/>
                  </w:rPr>
                </w:pPr>
                <w:r w:rsidRPr="00E73FA2">
                  <w:rPr>
                    <w:rFonts w:ascii="Helvetica" w:hAnsi="Helvetica" w:cs="Arial"/>
                    <w:bCs/>
                    <w:sz w:val="16"/>
                    <w:szCs w:val="16"/>
                    <w:lang w:val="en-US"/>
                  </w:rPr>
                  <w:t>MAIL: info@studioventisette.</w:t>
                </w:r>
                <w:r w:rsidR="00DA2030">
                  <w:rPr>
                    <w:rFonts w:ascii="Helvetica" w:hAnsi="Helvetica" w:cs="Arial"/>
                    <w:bCs/>
                    <w:sz w:val="16"/>
                    <w:szCs w:val="16"/>
                    <w:lang w:val="en-US"/>
                  </w:rPr>
                  <w:t>com</w:t>
                </w:r>
              </w:p>
              <w:p w14:paraId="716D3B53" w14:textId="77777777" w:rsidR="00254A8C" w:rsidRPr="00E73FA2" w:rsidRDefault="00254A8C" w:rsidP="008C64E8">
                <w:pPr>
                  <w:ind w:left="-1134" w:right="-1134" w:firstLine="992"/>
                  <w:rPr>
                    <w:rFonts w:ascii="Helvetica" w:hAnsi="Helvetica" w:cs="Arial"/>
                    <w:bCs/>
                    <w:sz w:val="16"/>
                    <w:szCs w:val="16"/>
                    <w:lang w:val="en-US"/>
                  </w:rPr>
                </w:pPr>
                <w:r w:rsidRPr="00E73FA2">
                  <w:rPr>
                    <w:rFonts w:ascii="Helvetica" w:hAnsi="Helvetica" w:cs="Arial"/>
                    <w:bCs/>
                    <w:sz w:val="16"/>
                    <w:szCs w:val="16"/>
                    <w:lang w:val="en-US"/>
                  </w:rPr>
                  <w:t>studioventisette@pec.it</w:t>
                </w:r>
              </w:p>
              <w:p w14:paraId="0689CE46" w14:textId="5D747B23" w:rsidR="00254A8C" w:rsidRPr="00E73FA2" w:rsidRDefault="00254A8C" w:rsidP="008C64E8">
                <w:pPr>
                  <w:ind w:left="-1134" w:right="-1134" w:firstLine="992"/>
                  <w:rPr>
                    <w:rFonts w:ascii="Helvetica" w:hAnsi="Helvetica" w:cs="Arial"/>
                    <w:bCs/>
                    <w:sz w:val="16"/>
                    <w:szCs w:val="16"/>
                    <w:lang w:val="en-US"/>
                  </w:rPr>
                </w:pPr>
                <w:r w:rsidRPr="00E73FA2">
                  <w:rPr>
                    <w:rFonts w:ascii="Helvetica" w:hAnsi="Helvetica" w:cs="Arial"/>
                    <w:bCs/>
                    <w:sz w:val="16"/>
                    <w:szCs w:val="16"/>
                    <w:lang w:val="en-US"/>
                  </w:rPr>
                  <w:t>www.studioventisette.</w:t>
                </w:r>
                <w:r w:rsidR="00840EBA">
                  <w:rPr>
                    <w:rFonts w:ascii="Helvetica" w:hAnsi="Helvetica" w:cs="Arial"/>
                    <w:bCs/>
                    <w:sz w:val="16"/>
                    <w:szCs w:val="16"/>
                    <w:lang w:val="en-US"/>
                  </w:rPr>
                  <w:t>com</w:t>
                </w:r>
              </w:p>
              <w:p w14:paraId="6FBB154A" w14:textId="77777777" w:rsidR="00254A8C" w:rsidRPr="002C227F" w:rsidRDefault="00254A8C">
                <w:pPr>
                  <w:rPr>
                    <w:lang w:val="fr-FR"/>
                  </w:rPr>
                </w:pPr>
              </w:p>
            </w:txbxContent>
          </v:textbox>
        </v:shape>
      </w:pict>
    </w:r>
    <w:r w:rsidR="00254A8C" w:rsidRPr="00E73FA2">
      <w:rPr>
        <w:rFonts w:ascii="Helvetica" w:hAnsi="Helvetica" w:cs="Arial"/>
        <w:b/>
        <w:bCs/>
        <w:sz w:val="16"/>
        <w:szCs w:val="16"/>
        <w:lang w:val="en-US"/>
      </w:rPr>
      <w:t>STUDIOVENTISETTE S.R.L.</w:t>
    </w:r>
  </w:p>
  <w:p w14:paraId="5AE13475" w14:textId="77777777" w:rsidR="00254A8C" w:rsidRPr="00E73FA2" w:rsidRDefault="00254A8C" w:rsidP="00BC0CDB">
    <w:pPr>
      <w:ind w:left="-1134" w:right="-1134" w:firstLine="4536"/>
      <w:rPr>
        <w:rFonts w:ascii="Helvetica" w:hAnsi="Helvetica" w:cs="Arial"/>
        <w:bCs/>
        <w:sz w:val="16"/>
        <w:szCs w:val="16"/>
        <w:lang w:val="en-US"/>
      </w:rPr>
    </w:pPr>
    <w:proofErr w:type="spellStart"/>
    <w:r w:rsidRPr="00E73FA2">
      <w:rPr>
        <w:rFonts w:ascii="Helvetica" w:hAnsi="Helvetica" w:cs="Arial"/>
        <w:bCs/>
        <w:sz w:val="16"/>
        <w:szCs w:val="16"/>
        <w:lang w:val="en-US"/>
      </w:rPr>
      <w:t>Events&amp;Communication</w:t>
    </w:r>
    <w:proofErr w:type="spellEnd"/>
    <w:r w:rsidRPr="00E73FA2">
      <w:rPr>
        <w:rFonts w:ascii="Helvetica" w:hAnsi="Helvetica" w:cs="Arial"/>
        <w:bCs/>
        <w:sz w:val="16"/>
        <w:szCs w:val="16"/>
        <w:lang w:val="en-US"/>
      </w:rPr>
      <w:t xml:space="preserve"> Services</w:t>
    </w:r>
  </w:p>
  <w:p w14:paraId="0CA6600C" w14:textId="77777777" w:rsidR="00254A8C" w:rsidRPr="002C227F" w:rsidRDefault="00254A8C" w:rsidP="00BC0CDB">
    <w:pPr>
      <w:ind w:left="-1134" w:right="-1134" w:firstLine="4536"/>
      <w:rPr>
        <w:rFonts w:ascii="Helvetica" w:hAnsi="Helvetica" w:cs="Arial"/>
        <w:bCs/>
        <w:sz w:val="16"/>
        <w:szCs w:val="16"/>
      </w:rPr>
    </w:pPr>
    <w:r w:rsidRPr="008C64E8">
      <w:rPr>
        <w:rFonts w:ascii="Helvetica" w:hAnsi="Helvetica" w:cs="Arial"/>
        <w:bCs/>
        <w:sz w:val="16"/>
        <w:szCs w:val="16"/>
      </w:rPr>
      <w:t xml:space="preserve">Via </w:t>
    </w:r>
    <w:r>
      <w:rPr>
        <w:rFonts w:ascii="Helvetica" w:hAnsi="Helvetica" w:cs="Arial"/>
        <w:bCs/>
        <w:sz w:val="16"/>
        <w:szCs w:val="16"/>
      </w:rPr>
      <w:t>Albere, 17/F</w:t>
    </w:r>
  </w:p>
  <w:p w14:paraId="65BF6348" w14:textId="77777777" w:rsidR="00254A8C" w:rsidRPr="008C64E8" w:rsidRDefault="00254A8C" w:rsidP="00BC0CDB">
    <w:pPr>
      <w:ind w:left="-1134" w:right="-1134" w:firstLine="4536"/>
      <w:rPr>
        <w:rFonts w:ascii="Helvetica" w:hAnsi="Helvetica" w:cs="Arial"/>
        <w:bCs/>
        <w:sz w:val="16"/>
        <w:szCs w:val="16"/>
      </w:rPr>
    </w:pPr>
    <w:r w:rsidRPr="008C64E8">
      <w:rPr>
        <w:rFonts w:ascii="Helvetica" w:hAnsi="Helvetica" w:cs="Arial"/>
        <w:bCs/>
        <w:sz w:val="16"/>
        <w:szCs w:val="16"/>
      </w:rPr>
      <w:t>371</w:t>
    </w:r>
    <w:r>
      <w:rPr>
        <w:rFonts w:ascii="Helvetica" w:hAnsi="Helvetica" w:cs="Arial"/>
        <w:bCs/>
        <w:sz w:val="16"/>
        <w:szCs w:val="16"/>
      </w:rPr>
      <w:t>38</w:t>
    </w:r>
    <w:r w:rsidRPr="008C64E8">
      <w:rPr>
        <w:rFonts w:ascii="Helvetica" w:hAnsi="Helvetica" w:cs="Arial"/>
        <w:bCs/>
        <w:sz w:val="16"/>
        <w:szCs w:val="16"/>
      </w:rPr>
      <w:t xml:space="preserve"> Verona (VR) – Italia</w:t>
    </w:r>
  </w:p>
  <w:p w14:paraId="7A50A076" w14:textId="77777777" w:rsidR="00254A8C" w:rsidRDefault="00254A8C" w:rsidP="00BC0CDB">
    <w:pPr>
      <w:ind w:left="-1134" w:right="-1134" w:firstLine="4536"/>
      <w:rPr>
        <w:rFonts w:ascii="Helvetica" w:hAnsi="Helvetica" w:cs="Arial"/>
        <w:bCs/>
        <w:sz w:val="16"/>
        <w:szCs w:val="16"/>
      </w:rPr>
    </w:pPr>
    <w:r w:rsidRPr="008C64E8">
      <w:rPr>
        <w:rFonts w:ascii="Helvetica" w:hAnsi="Helvetica" w:cs="Arial"/>
        <w:bCs/>
        <w:sz w:val="16"/>
        <w:szCs w:val="16"/>
      </w:rPr>
      <w:t>P.IVA e C.F. 03755730235</w:t>
    </w:r>
  </w:p>
  <w:p w14:paraId="0228D0DF" w14:textId="77777777" w:rsidR="00254A8C" w:rsidRPr="008C64E8" w:rsidRDefault="00254A8C" w:rsidP="002C227F">
    <w:pPr>
      <w:ind w:left="-1134" w:right="-1134" w:firstLine="4536"/>
      <w:rPr>
        <w:rFonts w:ascii="Arial" w:hAnsi="Arial" w:cs="Arial"/>
        <w:bCs/>
        <w:sz w:val="16"/>
        <w:szCs w:val="16"/>
      </w:rPr>
    </w:pPr>
    <w:r>
      <w:rPr>
        <w:rFonts w:ascii="Helvetica" w:hAnsi="Helvetica" w:cs="Arial"/>
        <w:bCs/>
        <w:sz w:val="16"/>
        <w:szCs w:val="16"/>
      </w:rPr>
      <w:t>Cod. destinatario: M5UXCR1</w:t>
    </w:r>
    <w:r w:rsidR="001F4EC5">
      <w:rPr>
        <w:rFonts w:ascii="Helvetica" w:hAnsi="Helvetica"/>
        <w:b/>
        <w:noProof/>
        <w:sz w:val="20"/>
        <w:lang w:eastAsia="it-IT"/>
      </w:rPr>
      <w:pict w14:anchorId="3CF0712E">
        <v:line id="Line 5" o:spid="_x0000_s102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pt" to="426pt,22.8pt">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E601" w14:textId="77777777" w:rsidR="00254A8C" w:rsidRDefault="00254A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pPr>
    </w:lvl>
    <w:lvl w:ilvl="1">
      <w:start w:val="1"/>
      <w:numFmt w:val="none"/>
      <w:pStyle w:val="Titolo2"/>
      <w:lvlText w:val=""/>
      <w:lvlJc w:val="left"/>
      <w:pPr>
        <w:tabs>
          <w:tab w:val="num" w:pos="576"/>
        </w:tabs>
      </w:pPr>
    </w:lvl>
    <w:lvl w:ilvl="2">
      <w:start w:val="1"/>
      <w:numFmt w:val="none"/>
      <w:pStyle w:val="Titolo3"/>
      <w:lvlText w:val=""/>
      <w:lvlJc w:val="left"/>
      <w:pPr>
        <w:tabs>
          <w:tab w:val="num" w:pos="720"/>
        </w:tabs>
      </w:pPr>
    </w:lvl>
    <w:lvl w:ilvl="3">
      <w:start w:val="1"/>
      <w:numFmt w:val="none"/>
      <w:pStyle w:val="Titolo4"/>
      <w:lvlText w:val=""/>
      <w:lvlJc w:val="left"/>
      <w:pPr>
        <w:tabs>
          <w:tab w:val="num" w:pos="864"/>
        </w:tabs>
      </w:pPr>
    </w:lvl>
    <w:lvl w:ilvl="4">
      <w:start w:val="1"/>
      <w:numFmt w:val="none"/>
      <w:pStyle w:val="Titolo5"/>
      <w:lvlText w:val=""/>
      <w:lvlJc w:val="left"/>
      <w:pPr>
        <w:tabs>
          <w:tab w:val="num" w:pos="1008"/>
        </w:tabs>
      </w:pPr>
    </w:lvl>
    <w:lvl w:ilvl="5">
      <w:start w:val="1"/>
      <w:numFmt w:val="none"/>
      <w:pStyle w:val="Titolo6"/>
      <w:lvlText w:val=""/>
      <w:lvlJc w:val="left"/>
      <w:pPr>
        <w:tabs>
          <w:tab w:val="num" w:pos="1152"/>
        </w:tabs>
      </w:pPr>
    </w:lvl>
    <w:lvl w:ilvl="6">
      <w:start w:val="1"/>
      <w:numFmt w:val="none"/>
      <w:pStyle w:val="Titolo7"/>
      <w:lvlText w:val=""/>
      <w:lvlJc w:val="left"/>
      <w:pPr>
        <w:tabs>
          <w:tab w:val="num" w:pos="1296"/>
        </w:tabs>
      </w:pPr>
    </w:lvl>
    <w:lvl w:ilvl="7">
      <w:start w:val="1"/>
      <w:numFmt w:val="none"/>
      <w:pStyle w:val="Titolo8"/>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pPr>
      <w:rPr>
        <w:rFonts w:ascii="Times New Roman" w:hAnsi="Times New Roman"/>
        <w:sz w:val="20"/>
      </w:rPr>
    </w:lvl>
  </w:abstractNum>
  <w:abstractNum w:abstractNumId="2" w15:restartNumberingAfterBreak="0">
    <w:nsid w:val="00000003"/>
    <w:multiLevelType w:val="multilevel"/>
    <w:tmpl w:val="00000003"/>
    <w:name w:val="WW8Num4"/>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3" w15:restartNumberingAfterBreak="0">
    <w:nsid w:val="07F32AF7"/>
    <w:multiLevelType w:val="hybridMultilevel"/>
    <w:tmpl w:val="66CCF9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2F0F39"/>
    <w:multiLevelType w:val="hybridMultilevel"/>
    <w:tmpl w:val="713C6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C14E8E"/>
    <w:multiLevelType w:val="hybridMultilevel"/>
    <w:tmpl w:val="A89AB13E"/>
    <w:lvl w:ilvl="0" w:tplc="83861D6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95594B"/>
    <w:multiLevelType w:val="hybridMultilevel"/>
    <w:tmpl w:val="CAF81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85E"/>
    <w:rsid w:val="00002BC9"/>
    <w:rsid w:val="00011600"/>
    <w:rsid w:val="00015511"/>
    <w:rsid w:val="00032568"/>
    <w:rsid w:val="00036528"/>
    <w:rsid w:val="00043068"/>
    <w:rsid w:val="00046D5B"/>
    <w:rsid w:val="00047775"/>
    <w:rsid w:val="00047862"/>
    <w:rsid w:val="0005708F"/>
    <w:rsid w:val="00066273"/>
    <w:rsid w:val="00076396"/>
    <w:rsid w:val="0008151B"/>
    <w:rsid w:val="00083DFD"/>
    <w:rsid w:val="0008505F"/>
    <w:rsid w:val="00085CE1"/>
    <w:rsid w:val="00091122"/>
    <w:rsid w:val="00091679"/>
    <w:rsid w:val="00094C42"/>
    <w:rsid w:val="00095EDE"/>
    <w:rsid w:val="000A3354"/>
    <w:rsid w:val="000B2FC7"/>
    <w:rsid w:val="000B36DB"/>
    <w:rsid w:val="000B408B"/>
    <w:rsid w:val="000D1B1D"/>
    <w:rsid w:val="000D231E"/>
    <w:rsid w:val="000E6008"/>
    <w:rsid w:val="000E7ED7"/>
    <w:rsid w:val="001038B6"/>
    <w:rsid w:val="001228B8"/>
    <w:rsid w:val="00131C10"/>
    <w:rsid w:val="00132FA7"/>
    <w:rsid w:val="001405CD"/>
    <w:rsid w:val="001437C8"/>
    <w:rsid w:val="00164681"/>
    <w:rsid w:val="001721EB"/>
    <w:rsid w:val="00172CED"/>
    <w:rsid w:val="001801A7"/>
    <w:rsid w:val="00184DB0"/>
    <w:rsid w:val="001C085B"/>
    <w:rsid w:val="001C2325"/>
    <w:rsid w:val="001E4540"/>
    <w:rsid w:val="001E57BC"/>
    <w:rsid w:val="001F33A1"/>
    <w:rsid w:val="001F4546"/>
    <w:rsid w:val="001F4EC5"/>
    <w:rsid w:val="0020783D"/>
    <w:rsid w:val="00212F01"/>
    <w:rsid w:val="00221FB4"/>
    <w:rsid w:val="00227E21"/>
    <w:rsid w:val="00231916"/>
    <w:rsid w:val="00241BA6"/>
    <w:rsid w:val="00254A8C"/>
    <w:rsid w:val="00254EA6"/>
    <w:rsid w:val="002625D8"/>
    <w:rsid w:val="0027783A"/>
    <w:rsid w:val="00277BEB"/>
    <w:rsid w:val="00293DEF"/>
    <w:rsid w:val="002A785E"/>
    <w:rsid w:val="002B7411"/>
    <w:rsid w:val="002C0375"/>
    <w:rsid w:val="002C227F"/>
    <w:rsid w:val="002C5741"/>
    <w:rsid w:val="002D12B7"/>
    <w:rsid w:val="002D2F54"/>
    <w:rsid w:val="002D4B84"/>
    <w:rsid w:val="002E455D"/>
    <w:rsid w:val="00314E36"/>
    <w:rsid w:val="00321E72"/>
    <w:rsid w:val="003224F8"/>
    <w:rsid w:val="0032406F"/>
    <w:rsid w:val="00325277"/>
    <w:rsid w:val="003359A2"/>
    <w:rsid w:val="0033674F"/>
    <w:rsid w:val="00347DD4"/>
    <w:rsid w:val="00362821"/>
    <w:rsid w:val="00380DF5"/>
    <w:rsid w:val="00391EE8"/>
    <w:rsid w:val="0039252F"/>
    <w:rsid w:val="00394556"/>
    <w:rsid w:val="003A4118"/>
    <w:rsid w:val="003B7271"/>
    <w:rsid w:val="003B7BEB"/>
    <w:rsid w:val="003C19F1"/>
    <w:rsid w:val="003C526B"/>
    <w:rsid w:val="003D029A"/>
    <w:rsid w:val="003D5F64"/>
    <w:rsid w:val="003D7CF2"/>
    <w:rsid w:val="003E3E5B"/>
    <w:rsid w:val="004011FC"/>
    <w:rsid w:val="004034A5"/>
    <w:rsid w:val="004165D2"/>
    <w:rsid w:val="00416672"/>
    <w:rsid w:val="004222C8"/>
    <w:rsid w:val="00426D6A"/>
    <w:rsid w:val="00430237"/>
    <w:rsid w:val="00442369"/>
    <w:rsid w:val="00445362"/>
    <w:rsid w:val="00451A8F"/>
    <w:rsid w:val="00454911"/>
    <w:rsid w:val="004564B1"/>
    <w:rsid w:val="00456EA1"/>
    <w:rsid w:val="00457C88"/>
    <w:rsid w:val="00461C94"/>
    <w:rsid w:val="00464E16"/>
    <w:rsid w:val="00481944"/>
    <w:rsid w:val="004931AE"/>
    <w:rsid w:val="004B0F6B"/>
    <w:rsid w:val="004B1EBD"/>
    <w:rsid w:val="004B40DE"/>
    <w:rsid w:val="004C6E4B"/>
    <w:rsid w:val="004E42D4"/>
    <w:rsid w:val="004F491B"/>
    <w:rsid w:val="00505659"/>
    <w:rsid w:val="00506070"/>
    <w:rsid w:val="00525A01"/>
    <w:rsid w:val="00532CCD"/>
    <w:rsid w:val="005366BD"/>
    <w:rsid w:val="00540961"/>
    <w:rsid w:val="00554AE3"/>
    <w:rsid w:val="005632B0"/>
    <w:rsid w:val="00573429"/>
    <w:rsid w:val="00582663"/>
    <w:rsid w:val="00586C15"/>
    <w:rsid w:val="005A22E4"/>
    <w:rsid w:val="005A29F6"/>
    <w:rsid w:val="005A682C"/>
    <w:rsid w:val="005B49D4"/>
    <w:rsid w:val="005B5E1F"/>
    <w:rsid w:val="005B6656"/>
    <w:rsid w:val="005B7EEB"/>
    <w:rsid w:val="005C0052"/>
    <w:rsid w:val="005C3FD9"/>
    <w:rsid w:val="005E210C"/>
    <w:rsid w:val="005E3CEB"/>
    <w:rsid w:val="005F57C4"/>
    <w:rsid w:val="005F6C35"/>
    <w:rsid w:val="005F71BD"/>
    <w:rsid w:val="00604D02"/>
    <w:rsid w:val="0060558D"/>
    <w:rsid w:val="00610EB3"/>
    <w:rsid w:val="00614FAA"/>
    <w:rsid w:val="0062189F"/>
    <w:rsid w:val="0063508A"/>
    <w:rsid w:val="0063725B"/>
    <w:rsid w:val="00640FDD"/>
    <w:rsid w:val="0064221C"/>
    <w:rsid w:val="006474FD"/>
    <w:rsid w:val="00670C58"/>
    <w:rsid w:val="006806F7"/>
    <w:rsid w:val="0068433B"/>
    <w:rsid w:val="00685562"/>
    <w:rsid w:val="00696821"/>
    <w:rsid w:val="006A25C7"/>
    <w:rsid w:val="006A2C48"/>
    <w:rsid w:val="006A5A86"/>
    <w:rsid w:val="006B22BB"/>
    <w:rsid w:val="006D1BA7"/>
    <w:rsid w:val="006D333B"/>
    <w:rsid w:val="006E09BA"/>
    <w:rsid w:val="006E5030"/>
    <w:rsid w:val="006F2D75"/>
    <w:rsid w:val="006F68A9"/>
    <w:rsid w:val="00703458"/>
    <w:rsid w:val="007051E5"/>
    <w:rsid w:val="007057EA"/>
    <w:rsid w:val="00706A5D"/>
    <w:rsid w:val="00715B58"/>
    <w:rsid w:val="00722468"/>
    <w:rsid w:val="007243D3"/>
    <w:rsid w:val="00727333"/>
    <w:rsid w:val="007278DD"/>
    <w:rsid w:val="007301E7"/>
    <w:rsid w:val="00732BC6"/>
    <w:rsid w:val="00737821"/>
    <w:rsid w:val="007432F5"/>
    <w:rsid w:val="00747335"/>
    <w:rsid w:val="0075296C"/>
    <w:rsid w:val="00757011"/>
    <w:rsid w:val="0076055E"/>
    <w:rsid w:val="00760C0B"/>
    <w:rsid w:val="0076621E"/>
    <w:rsid w:val="00766FFF"/>
    <w:rsid w:val="007A28F1"/>
    <w:rsid w:val="007A654C"/>
    <w:rsid w:val="007D2641"/>
    <w:rsid w:val="007E7191"/>
    <w:rsid w:val="007F38A2"/>
    <w:rsid w:val="0080154E"/>
    <w:rsid w:val="00804906"/>
    <w:rsid w:val="0080555D"/>
    <w:rsid w:val="00840EBA"/>
    <w:rsid w:val="00861459"/>
    <w:rsid w:val="008623B2"/>
    <w:rsid w:val="00863659"/>
    <w:rsid w:val="00864292"/>
    <w:rsid w:val="00865853"/>
    <w:rsid w:val="008659CF"/>
    <w:rsid w:val="008772C2"/>
    <w:rsid w:val="00892555"/>
    <w:rsid w:val="00894269"/>
    <w:rsid w:val="008B150F"/>
    <w:rsid w:val="008B639A"/>
    <w:rsid w:val="008B67AA"/>
    <w:rsid w:val="008C1B1E"/>
    <w:rsid w:val="008C64E8"/>
    <w:rsid w:val="008D6FC7"/>
    <w:rsid w:val="008E1489"/>
    <w:rsid w:val="008E4A6A"/>
    <w:rsid w:val="00902133"/>
    <w:rsid w:val="009125FA"/>
    <w:rsid w:val="00913BE2"/>
    <w:rsid w:val="00917141"/>
    <w:rsid w:val="009347EB"/>
    <w:rsid w:val="00936064"/>
    <w:rsid w:val="00937B2A"/>
    <w:rsid w:val="00951351"/>
    <w:rsid w:val="00977FDA"/>
    <w:rsid w:val="00991202"/>
    <w:rsid w:val="00996C11"/>
    <w:rsid w:val="009A6339"/>
    <w:rsid w:val="009B2A8C"/>
    <w:rsid w:val="009B5A12"/>
    <w:rsid w:val="009C1F47"/>
    <w:rsid w:val="009E228B"/>
    <w:rsid w:val="00A03BF7"/>
    <w:rsid w:val="00A0684C"/>
    <w:rsid w:val="00A1174F"/>
    <w:rsid w:val="00A23D94"/>
    <w:rsid w:val="00A33183"/>
    <w:rsid w:val="00A4376B"/>
    <w:rsid w:val="00A44701"/>
    <w:rsid w:val="00A5500C"/>
    <w:rsid w:val="00A70210"/>
    <w:rsid w:val="00A7749C"/>
    <w:rsid w:val="00A77BC2"/>
    <w:rsid w:val="00A84C38"/>
    <w:rsid w:val="00A873B9"/>
    <w:rsid w:val="00A875D4"/>
    <w:rsid w:val="00A9009B"/>
    <w:rsid w:val="00A930F1"/>
    <w:rsid w:val="00AA2E84"/>
    <w:rsid w:val="00AB5FF1"/>
    <w:rsid w:val="00AC105B"/>
    <w:rsid w:val="00AE4EFB"/>
    <w:rsid w:val="00AE7B37"/>
    <w:rsid w:val="00AF1B30"/>
    <w:rsid w:val="00AF4808"/>
    <w:rsid w:val="00B03B83"/>
    <w:rsid w:val="00B04F2C"/>
    <w:rsid w:val="00B154CA"/>
    <w:rsid w:val="00B15AEA"/>
    <w:rsid w:val="00B17773"/>
    <w:rsid w:val="00B212C3"/>
    <w:rsid w:val="00B24350"/>
    <w:rsid w:val="00B26D7B"/>
    <w:rsid w:val="00B276F6"/>
    <w:rsid w:val="00B301AB"/>
    <w:rsid w:val="00B35119"/>
    <w:rsid w:val="00B42389"/>
    <w:rsid w:val="00B55365"/>
    <w:rsid w:val="00B62B17"/>
    <w:rsid w:val="00B81600"/>
    <w:rsid w:val="00B8636A"/>
    <w:rsid w:val="00B908A6"/>
    <w:rsid w:val="00B959C1"/>
    <w:rsid w:val="00BA7FBD"/>
    <w:rsid w:val="00BC0CDB"/>
    <w:rsid w:val="00BC54E8"/>
    <w:rsid w:val="00BD07AD"/>
    <w:rsid w:val="00BE5DF6"/>
    <w:rsid w:val="00BF2A38"/>
    <w:rsid w:val="00C123FF"/>
    <w:rsid w:val="00C13EE0"/>
    <w:rsid w:val="00C16DFB"/>
    <w:rsid w:val="00C17EA1"/>
    <w:rsid w:val="00C20C8C"/>
    <w:rsid w:val="00C411D7"/>
    <w:rsid w:val="00C52256"/>
    <w:rsid w:val="00C55625"/>
    <w:rsid w:val="00C57DEC"/>
    <w:rsid w:val="00C6162B"/>
    <w:rsid w:val="00C650D2"/>
    <w:rsid w:val="00C65414"/>
    <w:rsid w:val="00C66351"/>
    <w:rsid w:val="00C77982"/>
    <w:rsid w:val="00C879F1"/>
    <w:rsid w:val="00C97591"/>
    <w:rsid w:val="00CA58EA"/>
    <w:rsid w:val="00CA5A29"/>
    <w:rsid w:val="00CA5B81"/>
    <w:rsid w:val="00CB28BF"/>
    <w:rsid w:val="00CB36E7"/>
    <w:rsid w:val="00CB4D2B"/>
    <w:rsid w:val="00CD2672"/>
    <w:rsid w:val="00CD6B17"/>
    <w:rsid w:val="00CF421A"/>
    <w:rsid w:val="00D15A6F"/>
    <w:rsid w:val="00D15BA3"/>
    <w:rsid w:val="00D17094"/>
    <w:rsid w:val="00D17487"/>
    <w:rsid w:val="00D20A4A"/>
    <w:rsid w:val="00D21EBA"/>
    <w:rsid w:val="00D36B22"/>
    <w:rsid w:val="00D422F1"/>
    <w:rsid w:val="00D4744E"/>
    <w:rsid w:val="00D6019E"/>
    <w:rsid w:val="00D677B0"/>
    <w:rsid w:val="00D73A7A"/>
    <w:rsid w:val="00D76438"/>
    <w:rsid w:val="00D86B09"/>
    <w:rsid w:val="00D87328"/>
    <w:rsid w:val="00D93E1D"/>
    <w:rsid w:val="00DA2030"/>
    <w:rsid w:val="00DB7A79"/>
    <w:rsid w:val="00DD1BBA"/>
    <w:rsid w:val="00DF59CF"/>
    <w:rsid w:val="00DF6E43"/>
    <w:rsid w:val="00E24EF4"/>
    <w:rsid w:val="00E34CD7"/>
    <w:rsid w:val="00E35FA8"/>
    <w:rsid w:val="00E4350A"/>
    <w:rsid w:val="00E51514"/>
    <w:rsid w:val="00E564C0"/>
    <w:rsid w:val="00E61B0C"/>
    <w:rsid w:val="00E6238D"/>
    <w:rsid w:val="00E67BAB"/>
    <w:rsid w:val="00E72B44"/>
    <w:rsid w:val="00E73FA2"/>
    <w:rsid w:val="00E74104"/>
    <w:rsid w:val="00E87470"/>
    <w:rsid w:val="00EB4C42"/>
    <w:rsid w:val="00EB7F50"/>
    <w:rsid w:val="00EC02BD"/>
    <w:rsid w:val="00EC214B"/>
    <w:rsid w:val="00EC482D"/>
    <w:rsid w:val="00EC4DBF"/>
    <w:rsid w:val="00EC6648"/>
    <w:rsid w:val="00EC779D"/>
    <w:rsid w:val="00ED200A"/>
    <w:rsid w:val="00ED6B97"/>
    <w:rsid w:val="00EF23BA"/>
    <w:rsid w:val="00EF2AFC"/>
    <w:rsid w:val="00F04B21"/>
    <w:rsid w:val="00F118CE"/>
    <w:rsid w:val="00F1725D"/>
    <w:rsid w:val="00F3367D"/>
    <w:rsid w:val="00F34A42"/>
    <w:rsid w:val="00F52559"/>
    <w:rsid w:val="00F54813"/>
    <w:rsid w:val="00F56D8F"/>
    <w:rsid w:val="00F571E9"/>
    <w:rsid w:val="00F6305F"/>
    <w:rsid w:val="00F6733F"/>
    <w:rsid w:val="00F73FC6"/>
    <w:rsid w:val="00F90E68"/>
    <w:rsid w:val="00F9109C"/>
    <w:rsid w:val="00F95261"/>
    <w:rsid w:val="00FA7EA8"/>
    <w:rsid w:val="00FC0FEB"/>
    <w:rsid w:val="00FC1E0E"/>
    <w:rsid w:val="00FD7F88"/>
    <w:rsid w:val="00FE331A"/>
    <w:rsid w:val="00FF3F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849A"/>
  <w15:docId w15:val="{439C84C8-448B-4086-A3CD-E509AE29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982"/>
    <w:pPr>
      <w:suppressAutoHyphens/>
    </w:pPr>
    <w:rPr>
      <w:sz w:val="24"/>
      <w:szCs w:val="24"/>
      <w:lang w:eastAsia="ar-SA"/>
    </w:rPr>
  </w:style>
  <w:style w:type="paragraph" w:styleId="Titolo1">
    <w:name w:val="heading 1"/>
    <w:basedOn w:val="Normale"/>
    <w:next w:val="Normale"/>
    <w:qFormat/>
    <w:rsid w:val="00FC0FEB"/>
    <w:pPr>
      <w:keepNext/>
      <w:numPr>
        <w:numId w:val="1"/>
      </w:numPr>
      <w:jc w:val="both"/>
      <w:outlineLvl w:val="0"/>
    </w:pPr>
    <w:rPr>
      <w:rFonts w:ascii="Arial" w:hAnsi="Arial" w:cs="Arial"/>
      <w:b/>
      <w:sz w:val="22"/>
      <w:szCs w:val="22"/>
    </w:rPr>
  </w:style>
  <w:style w:type="paragraph" w:styleId="Titolo2">
    <w:name w:val="heading 2"/>
    <w:basedOn w:val="Normale"/>
    <w:next w:val="Normale"/>
    <w:qFormat/>
    <w:rsid w:val="00FC0FEB"/>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FC0FEB"/>
    <w:pPr>
      <w:keepNext/>
      <w:numPr>
        <w:ilvl w:val="2"/>
        <w:numId w:val="1"/>
      </w:numPr>
      <w:jc w:val="both"/>
      <w:outlineLvl w:val="2"/>
    </w:pPr>
    <w:rPr>
      <w:rFonts w:ascii="Arial" w:hAnsi="Arial" w:cs="Arial"/>
      <w:b/>
      <w:sz w:val="20"/>
      <w:szCs w:val="20"/>
    </w:rPr>
  </w:style>
  <w:style w:type="paragraph" w:styleId="Titolo4">
    <w:name w:val="heading 4"/>
    <w:basedOn w:val="Normale"/>
    <w:next w:val="Normale"/>
    <w:qFormat/>
    <w:rsid w:val="00FC0FEB"/>
    <w:pPr>
      <w:keepNext/>
      <w:numPr>
        <w:ilvl w:val="3"/>
        <w:numId w:val="1"/>
      </w:numPr>
      <w:spacing w:line="360" w:lineRule="auto"/>
      <w:ind w:firstLine="360"/>
      <w:jc w:val="both"/>
      <w:outlineLvl w:val="3"/>
    </w:pPr>
    <w:rPr>
      <w:rFonts w:ascii="Arial" w:hAnsi="Arial" w:cs="Arial"/>
      <w:b/>
      <w:sz w:val="20"/>
      <w:szCs w:val="20"/>
    </w:rPr>
  </w:style>
  <w:style w:type="paragraph" w:styleId="Titolo5">
    <w:name w:val="heading 5"/>
    <w:basedOn w:val="Normale"/>
    <w:next w:val="Normale"/>
    <w:qFormat/>
    <w:rsid w:val="00FC0FEB"/>
    <w:pPr>
      <w:keepNext/>
      <w:numPr>
        <w:ilvl w:val="4"/>
        <w:numId w:val="1"/>
      </w:numPr>
      <w:autoSpaceDE w:val="0"/>
      <w:spacing w:line="360" w:lineRule="auto"/>
      <w:ind w:left="-540" w:firstLine="540"/>
      <w:jc w:val="both"/>
      <w:outlineLvl w:val="4"/>
    </w:pPr>
    <w:rPr>
      <w:rFonts w:ascii="Arial" w:hAnsi="Arial" w:cs="Arial"/>
      <w:b/>
      <w:sz w:val="20"/>
      <w:szCs w:val="20"/>
    </w:rPr>
  </w:style>
  <w:style w:type="paragraph" w:styleId="Titolo6">
    <w:name w:val="heading 6"/>
    <w:basedOn w:val="Normale"/>
    <w:next w:val="Normale"/>
    <w:qFormat/>
    <w:rsid w:val="00FC0FEB"/>
    <w:pPr>
      <w:keepNext/>
      <w:numPr>
        <w:ilvl w:val="5"/>
        <w:numId w:val="1"/>
      </w:numPr>
      <w:ind w:left="360" w:hanging="360"/>
      <w:outlineLvl w:val="5"/>
    </w:pPr>
    <w:rPr>
      <w:rFonts w:ascii="Arial" w:hAnsi="Arial" w:cs="Arial"/>
      <w:b/>
    </w:rPr>
  </w:style>
  <w:style w:type="paragraph" w:styleId="Titolo7">
    <w:name w:val="heading 7"/>
    <w:basedOn w:val="Normale"/>
    <w:next w:val="Normale"/>
    <w:qFormat/>
    <w:rsid w:val="00FC0FEB"/>
    <w:pPr>
      <w:numPr>
        <w:ilvl w:val="6"/>
        <w:numId w:val="1"/>
      </w:numPr>
      <w:spacing w:before="240" w:after="60"/>
      <w:outlineLvl w:val="6"/>
    </w:pPr>
  </w:style>
  <w:style w:type="paragraph" w:styleId="Titolo8">
    <w:name w:val="heading 8"/>
    <w:basedOn w:val="Normale"/>
    <w:next w:val="Normale"/>
    <w:qFormat/>
    <w:rsid w:val="00FC0FEB"/>
    <w:pPr>
      <w:numPr>
        <w:ilvl w:val="7"/>
        <w:numId w:val="1"/>
      </w:numPr>
      <w:spacing w:before="240" w:after="60"/>
      <w:outlineLvl w:val="7"/>
    </w:pPr>
    <w:rPr>
      <w:i/>
      <w:iCs/>
    </w:rPr>
  </w:style>
  <w:style w:type="paragraph" w:styleId="Titolo9">
    <w:name w:val="heading 9"/>
    <w:basedOn w:val="Normale"/>
    <w:next w:val="Normale"/>
    <w:qFormat/>
    <w:rsid w:val="00FC0FEB"/>
    <w:pPr>
      <w:keepNext/>
      <w:spacing w:line="360" w:lineRule="auto"/>
      <w:outlineLvl w:val="8"/>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FC0FEB"/>
  </w:style>
  <w:style w:type="character" w:customStyle="1" w:styleId="Absatz-Standardschriftart">
    <w:name w:val="Absatz-Standardschriftart"/>
    <w:rsid w:val="00FC0FEB"/>
  </w:style>
  <w:style w:type="character" w:customStyle="1" w:styleId="WW-Absatz-Standardschriftart">
    <w:name w:val="WW-Absatz-Standardschriftart"/>
    <w:rsid w:val="00FC0FEB"/>
  </w:style>
  <w:style w:type="character" w:customStyle="1" w:styleId="WW-Absatz-Standardschriftart1">
    <w:name w:val="WW-Absatz-Standardschriftart1"/>
    <w:rsid w:val="00FC0FEB"/>
  </w:style>
  <w:style w:type="character" w:customStyle="1" w:styleId="WW-Absatz-Standardschriftart11">
    <w:name w:val="WW-Absatz-Standardschriftart11"/>
    <w:rsid w:val="00FC0FEB"/>
  </w:style>
  <w:style w:type="character" w:customStyle="1" w:styleId="WW-Absatz-Standardschriftart111">
    <w:name w:val="WW-Absatz-Standardschriftart111"/>
    <w:rsid w:val="00FC0FEB"/>
  </w:style>
  <w:style w:type="character" w:customStyle="1" w:styleId="WW-Absatz-Standardschriftart1111">
    <w:name w:val="WW-Absatz-Standardschriftart1111"/>
    <w:rsid w:val="00FC0FEB"/>
  </w:style>
  <w:style w:type="character" w:customStyle="1" w:styleId="WW8Num1z0">
    <w:name w:val="WW8Num1z0"/>
    <w:rsid w:val="00FC0FEB"/>
    <w:rPr>
      <w:rFonts w:ascii="Wingdings" w:eastAsia="Times New Roman" w:hAnsi="Wingdings" w:cs="Arial"/>
    </w:rPr>
  </w:style>
  <w:style w:type="character" w:customStyle="1" w:styleId="WW8Num2z0">
    <w:name w:val="WW8Num2z0"/>
    <w:rsid w:val="00FC0FEB"/>
    <w:rPr>
      <w:rFonts w:ascii="Wingdings" w:hAnsi="Wingdings"/>
      <w:sz w:val="20"/>
    </w:rPr>
  </w:style>
  <w:style w:type="character" w:customStyle="1" w:styleId="WW8Num2z1">
    <w:name w:val="WW8Num2z1"/>
    <w:rsid w:val="00FC0FEB"/>
    <w:rPr>
      <w:rFonts w:ascii="Courier New" w:hAnsi="Courier New" w:cs="Times New Roman"/>
    </w:rPr>
  </w:style>
  <w:style w:type="character" w:customStyle="1" w:styleId="WW8Num2z2">
    <w:name w:val="WW8Num2z2"/>
    <w:rsid w:val="00FC0FEB"/>
    <w:rPr>
      <w:rFonts w:ascii="Wingdings" w:hAnsi="Wingdings"/>
    </w:rPr>
  </w:style>
  <w:style w:type="character" w:customStyle="1" w:styleId="WW8Num3z0">
    <w:name w:val="WW8Num3z0"/>
    <w:rsid w:val="00FC0FEB"/>
    <w:rPr>
      <w:rFonts w:ascii="Wingdings" w:hAnsi="Wingdings"/>
      <w:sz w:val="20"/>
    </w:rPr>
  </w:style>
  <w:style w:type="character" w:customStyle="1" w:styleId="WW8Num3z1">
    <w:name w:val="WW8Num3z1"/>
    <w:rsid w:val="00FC0FEB"/>
    <w:rPr>
      <w:rFonts w:ascii="Courier New" w:hAnsi="Courier New" w:cs="Times New Roman"/>
    </w:rPr>
  </w:style>
  <w:style w:type="character" w:customStyle="1" w:styleId="WW8Num3z2">
    <w:name w:val="WW8Num3z2"/>
    <w:rsid w:val="00FC0FEB"/>
    <w:rPr>
      <w:rFonts w:ascii="Wingdings" w:hAnsi="Wingdings"/>
    </w:rPr>
  </w:style>
  <w:style w:type="character" w:customStyle="1" w:styleId="WW8Num5z0">
    <w:name w:val="WW8Num5z0"/>
    <w:rsid w:val="00FC0FEB"/>
    <w:rPr>
      <w:rFonts w:ascii="Wingdings" w:hAnsi="Wingdings"/>
      <w:sz w:val="20"/>
    </w:rPr>
  </w:style>
  <w:style w:type="character" w:customStyle="1" w:styleId="WW8Num5z1">
    <w:name w:val="WW8Num5z1"/>
    <w:rsid w:val="00FC0FEB"/>
    <w:rPr>
      <w:rFonts w:ascii="Courier New" w:hAnsi="Courier New" w:cs="Times New Roman"/>
    </w:rPr>
  </w:style>
  <w:style w:type="character" w:customStyle="1" w:styleId="WW8Num5z2">
    <w:name w:val="WW8Num5z2"/>
    <w:rsid w:val="00FC0FEB"/>
    <w:rPr>
      <w:rFonts w:ascii="Wingdings" w:hAnsi="Wingdings"/>
    </w:rPr>
  </w:style>
  <w:style w:type="character" w:customStyle="1" w:styleId="WW8Num6z0">
    <w:name w:val="WW8Num6z0"/>
    <w:rsid w:val="00FC0FEB"/>
    <w:rPr>
      <w:rFonts w:ascii="Symbol" w:hAnsi="Symbol"/>
    </w:rPr>
  </w:style>
  <w:style w:type="character" w:customStyle="1" w:styleId="WW8Num6z1">
    <w:name w:val="WW8Num6z1"/>
    <w:rsid w:val="00FC0FEB"/>
    <w:rPr>
      <w:rFonts w:ascii="Courier New" w:hAnsi="Courier New" w:cs="Courier New"/>
    </w:rPr>
  </w:style>
  <w:style w:type="character" w:customStyle="1" w:styleId="WW8Num6z2">
    <w:name w:val="WW8Num6z2"/>
    <w:rsid w:val="00FC0FEB"/>
    <w:rPr>
      <w:rFonts w:ascii="Wingdings" w:hAnsi="Wingdings"/>
    </w:rPr>
  </w:style>
  <w:style w:type="character" w:customStyle="1" w:styleId="WW8Num7z1">
    <w:name w:val="WW8Num7z1"/>
    <w:rsid w:val="00FC0FEB"/>
    <w:rPr>
      <w:rFonts w:ascii="Courier New" w:hAnsi="Courier New"/>
    </w:rPr>
  </w:style>
  <w:style w:type="character" w:customStyle="1" w:styleId="WW8Num7z2">
    <w:name w:val="WW8Num7z2"/>
    <w:rsid w:val="00FC0FEB"/>
    <w:rPr>
      <w:rFonts w:ascii="Wingdings" w:hAnsi="Wingdings"/>
    </w:rPr>
  </w:style>
  <w:style w:type="character" w:customStyle="1" w:styleId="WW8Num7z3">
    <w:name w:val="WW8Num7z3"/>
    <w:rsid w:val="00FC0FEB"/>
    <w:rPr>
      <w:rFonts w:ascii="Symbol" w:hAnsi="Symbol"/>
    </w:rPr>
  </w:style>
  <w:style w:type="character" w:customStyle="1" w:styleId="WW8Num8z0">
    <w:name w:val="WW8Num8z0"/>
    <w:rsid w:val="00FC0FEB"/>
    <w:rPr>
      <w:rFonts w:ascii="Wingdings" w:eastAsia="Times New Roman" w:hAnsi="Wingdings" w:cs="Arial"/>
    </w:rPr>
  </w:style>
  <w:style w:type="character" w:customStyle="1" w:styleId="WW8Num9z0">
    <w:name w:val="WW8Num9z0"/>
    <w:rsid w:val="00FC0FEB"/>
    <w:rPr>
      <w:rFonts w:ascii="Symbol" w:hAnsi="Symbol"/>
    </w:rPr>
  </w:style>
  <w:style w:type="character" w:customStyle="1" w:styleId="WW8Num9z1">
    <w:name w:val="WW8Num9z1"/>
    <w:rsid w:val="00FC0FEB"/>
    <w:rPr>
      <w:rFonts w:ascii="Wingdings" w:eastAsia="Times New Roman" w:hAnsi="Wingdings" w:cs="Arial"/>
    </w:rPr>
  </w:style>
  <w:style w:type="character" w:customStyle="1" w:styleId="WW8Num9z4">
    <w:name w:val="WW8Num9z4"/>
    <w:rsid w:val="00FC0FEB"/>
    <w:rPr>
      <w:rFonts w:ascii="Courier New" w:hAnsi="Courier New" w:cs="Courier New"/>
    </w:rPr>
  </w:style>
  <w:style w:type="character" w:customStyle="1" w:styleId="WW8Num9z5">
    <w:name w:val="WW8Num9z5"/>
    <w:rsid w:val="00FC0FEB"/>
    <w:rPr>
      <w:rFonts w:ascii="Wingdings" w:hAnsi="Wingdings"/>
    </w:rPr>
  </w:style>
  <w:style w:type="character" w:customStyle="1" w:styleId="WW8Num10z0">
    <w:name w:val="WW8Num10z0"/>
    <w:rsid w:val="00FC0FEB"/>
    <w:rPr>
      <w:rFonts w:ascii="Symbol" w:hAnsi="Symbol"/>
    </w:rPr>
  </w:style>
  <w:style w:type="character" w:customStyle="1" w:styleId="WW8Num10z1">
    <w:name w:val="WW8Num10z1"/>
    <w:rsid w:val="00FC0FEB"/>
    <w:rPr>
      <w:rFonts w:ascii="Times New Roman" w:eastAsia="Times New Roman" w:hAnsi="Times New Roman" w:cs="Times New Roman"/>
    </w:rPr>
  </w:style>
  <w:style w:type="character" w:customStyle="1" w:styleId="WW8Num10z2">
    <w:name w:val="WW8Num10z2"/>
    <w:rsid w:val="00FC0FEB"/>
    <w:rPr>
      <w:rFonts w:ascii="Wingdings" w:hAnsi="Wingdings"/>
    </w:rPr>
  </w:style>
  <w:style w:type="character" w:customStyle="1" w:styleId="WW8Num10z4">
    <w:name w:val="WW8Num10z4"/>
    <w:rsid w:val="00FC0FEB"/>
    <w:rPr>
      <w:rFonts w:ascii="Courier New" w:hAnsi="Courier New" w:cs="Courier New"/>
    </w:rPr>
  </w:style>
  <w:style w:type="character" w:customStyle="1" w:styleId="WW8Num11z0">
    <w:name w:val="WW8Num11z0"/>
    <w:rsid w:val="00FC0FEB"/>
    <w:rPr>
      <w:rFonts w:ascii="Symbol" w:hAnsi="Symbol"/>
    </w:rPr>
  </w:style>
  <w:style w:type="character" w:customStyle="1" w:styleId="WW8Num11z1">
    <w:name w:val="WW8Num11z1"/>
    <w:rsid w:val="00FC0FEB"/>
    <w:rPr>
      <w:rFonts w:ascii="Courier New" w:hAnsi="Courier New" w:cs="Courier New"/>
    </w:rPr>
  </w:style>
  <w:style w:type="character" w:customStyle="1" w:styleId="WW8Num11z2">
    <w:name w:val="WW8Num11z2"/>
    <w:rsid w:val="00FC0FEB"/>
    <w:rPr>
      <w:rFonts w:ascii="Wingdings" w:hAnsi="Wingdings"/>
    </w:rPr>
  </w:style>
  <w:style w:type="character" w:customStyle="1" w:styleId="WW8Num12z0">
    <w:name w:val="WW8Num12z0"/>
    <w:rsid w:val="00FC0FEB"/>
    <w:rPr>
      <w:rFonts w:ascii="Times New Roman" w:eastAsia="Times" w:hAnsi="Times New Roman" w:cs="Times New Roman"/>
      <w:b/>
      <w:color w:val="auto"/>
    </w:rPr>
  </w:style>
  <w:style w:type="character" w:customStyle="1" w:styleId="WW8Num12z1">
    <w:name w:val="WW8Num12z1"/>
    <w:rsid w:val="00FC0FEB"/>
    <w:rPr>
      <w:rFonts w:ascii="Courier New" w:hAnsi="Courier New" w:cs="Courier New"/>
    </w:rPr>
  </w:style>
  <w:style w:type="character" w:customStyle="1" w:styleId="WW8Num12z2">
    <w:name w:val="WW8Num12z2"/>
    <w:rsid w:val="00FC0FEB"/>
    <w:rPr>
      <w:rFonts w:ascii="Wingdings" w:hAnsi="Wingdings"/>
    </w:rPr>
  </w:style>
  <w:style w:type="character" w:customStyle="1" w:styleId="WW8Num12z3">
    <w:name w:val="WW8Num12z3"/>
    <w:rsid w:val="00FC0FEB"/>
    <w:rPr>
      <w:rFonts w:ascii="Symbol" w:hAnsi="Symbol"/>
    </w:rPr>
  </w:style>
  <w:style w:type="character" w:customStyle="1" w:styleId="WW8Num13z0">
    <w:name w:val="WW8Num13z0"/>
    <w:rsid w:val="00FC0FEB"/>
    <w:rPr>
      <w:rFonts w:ascii="Arial" w:hAnsi="Arial"/>
      <w:sz w:val="20"/>
    </w:rPr>
  </w:style>
  <w:style w:type="character" w:customStyle="1" w:styleId="WW8Num13z1">
    <w:name w:val="WW8Num13z1"/>
    <w:rsid w:val="00FC0FEB"/>
    <w:rPr>
      <w:rFonts w:ascii="Courier New" w:hAnsi="Courier New" w:cs="Times New Roman"/>
    </w:rPr>
  </w:style>
  <w:style w:type="character" w:customStyle="1" w:styleId="WW8Num13z2">
    <w:name w:val="WW8Num13z2"/>
    <w:rsid w:val="00FC0FEB"/>
    <w:rPr>
      <w:rFonts w:ascii="Wingdings" w:hAnsi="Wingdings"/>
    </w:rPr>
  </w:style>
  <w:style w:type="character" w:customStyle="1" w:styleId="WW8Num14z0">
    <w:name w:val="WW8Num14z0"/>
    <w:rsid w:val="00FC0FEB"/>
    <w:rPr>
      <w:rFonts w:ascii="Arial" w:eastAsia="Times New Roman" w:hAnsi="Arial" w:cs="Arial"/>
    </w:rPr>
  </w:style>
  <w:style w:type="character" w:customStyle="1" w:styleId="WW8Num14z1">
    <w:name w:val="WW8Num14z1"/>
    <w:rsid w:val="00FC0FEB"/>
    <w:rPr>
      <w:rFonts w:ascii="Courier New" w:hAnsi="Courier New" w:cs="Courier New"/>
    </w:rPr>
  </w:style>
  <w:style w:type="character" w:customStyle="1" w:styleId="WW8Num14z2">
    <w:name w:val="WW8Num14z2"/>
    <w:rsid w:val="00FC0FEB"/>
    <w:rPr>
      <w:rFonts w:ascii="Wingdings" w:hAnsi="Wingdings"/>
    </w:rPr>
  </w:style>
  <w:style w:type="character" w:customStyle="1" w:styleId="WW8Num14z3">
    <w:name w:val="WW8Num14z3"/>
    <w:rsid w:val="00FC0FEB"/>
    <w:rPr>
      <w:rFonts w:ascii="Symbol" w:hAnsi="Symbol"/>
    </w:rPr>
  </w:style>
  <w:style w:type="character" w:customStyle="1" w:styleId="WW8Num15z0">
    <w:name w:val="WW8Num15z0"/>
    <w:rsid w:val="00FC0FEB"/>
    <w:rPr>
      <w:rFonts w:ascii="Symbol" w:hAnsi="Symbol"/>
    </w:rPr>
  </w:style>
  <w:style w:type="character" w:customStyle="1" w:styleId="WW8Num15z1">
    <w:name w:val="WW8Num15z1"/>
    <w:rsid w:val="00FC0FEB"/>
    <w:rPr>
      <w:rFonts w:ascii="Courier New" w:hAnsi="Courier New" w:cs="Courier New"/>
    </w:rPr>
  </w:style>
  <w:style w:type="character" w:customStyle="1" w:styleId="WW8Num15z2">
    <w:name w:val="WW8Num15z2"/>
    <w:rsid w:val="00FC0FEB"/>
    <w:rPr>
      <w:rFonts w:ascii="Wingdings" w:hAnsi="Wingdings"/>
    </w:rPr>
  </w:style>
  <w:style w:type="character" w:customStyle="1" w:styleId="WW8Num16z0">
    <w:name w:val="WW8Num16z0"/>
    <w:rsid w:val="00FC0FEB"/>
    <w:rPr>
      <w:rFonts w:ascii="Times New Roman" w:eastAsia="Times New Roman" w:hAnsi="Times New Roman" w:cs="Times New Roman"/>
    </w:rPr>
  </w:style>
  <w:style w:type="character" w:customStyle="1" w:styleId="WW8Num16z1">
    <w:name w:val="WW8Num16z1"/>
    <w:rsid w:val="00FC0FEB"/>
    <w:rPr>
      <w:rFonts w:ascii="Courier New" w:hAnsi="Courier New"/>
    </w:rPr>
  </w:style>
  <w:style w:type="character" w:customStyle="1" w:styleId="WW8Num16z2">
    <w:name w:val="WW8Num16z2"/>
    <w:rsid w:val="00FC0FEB"/>
    <w:rPr>
      <w:rFonts w:ascii="Wingdings" w:hAnsi="Wingdings"/>
    </w:rPr>
  </w:style>
  <w:style w:type="character" w:customStyle="1" w:styleId="WW8Num16z3">
    <w:name w:val="WW8Num16z3"/>
    <w:rsid w:val="00FC0FEB"/>
    <w:rPr>
      <w:rFonts w:ascii="Symbol" w:hAnsi="Symbol"/>
    </w:rPr>
  </w:style>
  <w:style w:type="character" w:customStyle="1" w:styleId="WW8Num17z0">
    <w:name w:val="WW8Num17z0"/>
    <w:rsid w:val="00FC0FEB"/>
    <w:rPr>
      <w:rFonts w:ascii="Times New Roman" w:eastAsia="Times New Roman" w:hAnsi="Times New Roman" w:cs="Times New Roman"/>
    </w:rPr>
  </w:style>
  <w:style w:type="character" w:customStyle="1" w:styleId="WW8Num17z1">
    <w:name w:val="WW8Num17z1"/>
    <w:rsid w:val="00FC0FEB"/>
    <w:rPr>
      <w:rFonts w:ascii="Courier New" w:hAnsi="Courier New"/>
    </w:rPr>
  </w:style>
  <w:style w:type="character" w:customStyle="1" w:styleId="WW8Num17z2">
    <w:name w:val="WW8Num17z2"/>
    <w:rsid w:val="00FC0FEB"/>
    <w:rPr>
      <w:rFonts w:ascii="Wingdings" w:hAnsi="Wingdings"/>
    </w:rPr>
  </w:style>
  <w:style w:type="character" w:customStyle="1" w:styleId="WW8Num17z3">
    <w:name w:val="WW8Num17z3"/>
    <w:rsid w:val="00FC0FEB"/>
    <w:rPr>
      <w:rFonts w:ascii="Symbol" w:hAnsi="Symbol"/>
    </w:rPr>
  </w:style>
  <w:style w:type="character" w:customStyle="1" w:styleId="WW8Num18z0">
    <w:name w:val="WW8Num18z0"/>
    <w:rsid w:val="00FC0FEB"/>
    <w:rPr>
      <w:rFonts w:ascii="Wingdings" w:hAnsi="Wingdings"/>
      <w:sz w:val="20"/>
    </w:rPr>
  </w:style>
  <w:style w:type="character" w:customStyle="1" w:styleId="WW8Num18z1">
    <w:name w:val="WW8Num18z1"/>
    <w:rsid w:val="00FC0FEB"/>
    <w:rPr>
      <w:rFonts w:ascii="Courier New" w:hAnsi="Courier New" w:cs="Times New Roman"/>
    </w:rPr>
  </w:style>
  <w:style w:type="character" w:customStyle="1" w:styleId="WW8Num18z2">
    <w:name w:val="WW8Num18z2"/>
    <w:rsid w:val="00FC0FEB"/>
    <w:rPr>
      <w:rFonts w:ascii="Wingdings" w:hAnsi="Wingdings"/>
    </w:rPr>
  </w:style>
  <w:style w:type="character" w:customStyle="1" w:styleId="WW8Num19z0">
    <w:name w:val="WW8Num19z0"/>
    <w:rsid w:val="00FC0FEB"/>
    <w:rPr>
      <w:rFonts w:ascii="Wingdings" w:hAnsi="Wingdings"/>
      <w:sz w:val="20"/>
    </w:rPr>
  </w:style>
  <w:style w:type="character" w:customStyle="1" w:styleId="WW8Num19z1">
    <w:name w:val="WW8Num19z1"/>
    <w:rsid w:val="00FC0FEB"/>
    <w:rPr>
      <w:rFonts w:ascii="Courier New" w:hAnsi="Courier New" w:cs="Times New Roman"/>
    </w:rPr>
  </w:style>
  <w:style w:type="character" w:customStyle="1" w:styleId="WW8Num19z2">
    <w:name w:val="WW8Num19z2"/>
    <w:rsid w:val="00FC0FEB"/>
    <w:rPr>
      <w:rFonts w:ascii="Wingdings" w:hAnsi="Wingdings"/>
    </w:rPr>
  </w:style>
  <w:style w:type="character" w:customStyle="1" w:styleId="WW8Num20z0">
    <w:name w:val="WW8Num20z0"/>
    <w:rsid w:val="00FC0FEB"/>
    <w:rPr>
      <w:rFonts w:ascii="Wingdings" w:hAnsi="Wingdings"/>
      <w:sz w:val="20"/>
    </w:rPr>
  </w:style>
  <w:style w:type="character" w:customStyle="1" w:styleId="WW8Num20z1">
    <w:name w:val="WW8Num20z1"/>
    <w:rsid w:val="00FC0FEB"/>
    <w:rPr>
      <w:rFonts w:ascii="Courier New" w:hAnsi="Courier New" w:cs="Times New Roman"/>
    </w:rPr>
  </w:style>
  <w:style w:type="character" w:customStyle="1" w:styleId="WW8Num20z2">
    <w:name w:val="WW8Num20z2"/>
    <w:rsid w:val="00FC0FEB"/>
    <w:rPr>
      <w:rFonts w:ascii="Wingdings" w:hAnsi="Wingdings"/>
    </w:rPr>
  </w:style>
  <w:style w:type="character" w:customStyle="1" w:styleId="WW8Num21z0">
    <w:name w:val="WW8Num21z0"/>
    <w:rsid w:val="00FC0FEB"/>
    <w:rPr>
      <w:rFonts w:ascii="Wingdings" w:hAnsi="Wingdings"/>
      <w:sz w:val="20"/>
    </w:rPr>
  </w:style>
  <w:style w:type="character" w:customStyle="1" w:styleId="WW8Num21z1">
    <w:name w:val="WW8Num21z1"/>
    <w:rsid w:val="00FC0FEB"/>
    <w:rPr>
      <w:rFonts w:ascii="Courier New" w:hAnsi="Courier New" w:cs="Times New Roman"/>
    </w:rPr>
  </w:style>
  <w:style w:type="character" w:customStyle="1" w:styleId="WW8Num21z2">
    <w:name w:val="WW8Num21z2"/>
    <w:rsid w:val="00FC0FEB"/>
    <w:rPr>
      <w:rFonts w:ascii="Wingdings" w:hAnsi="Wingdings"/>
    </w:rPr>
  </w:style>
  <w:style w:type="character" w:customStyle="1" w:styleId="WW8Num22z0">
    <w:name w:val="WW8Num22z0"/>
    <w:rsid w:val="00FC0FEB"/>
    <w:rPr>
      <w:rFonts w:ascii="Wingdings" w:hAnsi="Wingdings"/>
      <w:sz w:val="20"/>
    </w:rPr>
  </w:style>
  <w:style w:type="character" w:customStyle="1" w:styleId="WW8Num23z0">
    <w:name w:val="WW8Num23z0"/>
    <w:rsid w:val="00FC0FEB"/>
    <w:rPr>
      <w:rFonts w:ascii="Arial" w:hAnsi="Arial"/>
      <w:sz w:val="20"/>
    </w:rPr>
  </w:style>
  <w:style w:type="character" w:customStyle="1" w:styleId="WW8Num23z1">
    <w:name w:val="WW8Num23z1"/>
    <w:rsid w:val="00FC0FEB"/>
    <w:rPr>
      <w:rFonts w:ascii="Courier New" w:hAnsi="Courier New" w:cs="Times New Roman"/>
    </w:rPr>
  </w:style>
  <w:style w:type="character" w:customStyle="1" w:styleId="WW8Num23z2">
    <w:name w:val="WW8Num23z2"/>
    <w:rsid w:val="00FC0FEB"/>
    <w:rPr>
      <w:rFonts w:ascii="Wingdings" w:hAnsi="Wingdings"/>
    </w:rPr>
  </w:style>
  <w:style w:type="character" w:customStyle="1" w:styleId="WW8Num24z0">
    <w:name w:val="WW8Num24z0"/>
    <w:rsid w:val="00FC0FEB"/>
    <w:rPr>
      <w:rFonts w:ascii="Wingdings" w:hAnsi="Wingdings"/>
      <w:sz w:val="20"/>
    </w:rPr>
  </w:style>
  <w:style w:type="character" w:customStyle="1" w:styleId="Carpredefinitoparagrafo1">
    <w:name w:val="Car. predefinito paragrafo1"/>
    <w:rsid w:val="00FC0FEB"/>
  </w:style>
  <w:style w:type="character" w:styleId="Numeropagina">
    <w:name w:val="page number"/>
    <w:basedOn w:val="Carpredefinitoparagrafo1"/>
    <w:semiHidden/>
    <w:rsid w:val="00FC0FEB"/>
  </w:style>
  <w:style w:type="character" w:styleId="Collegamentoipertestuale">
    <w:name w:val="Hyperlink"/>
    <w:semiHidden/>
    <w:rsid w:val="00FC0FEB"/>
    <w:rPr>
      <w:color w:val="0000FF"/>
      <w:u w:val="single"/>
    </w:rPr>
  </w:style>
  <w:style w:type="character" w:customStyle="1" w:styleId="CarattereCarattere">
    <w:name w:val="Carattere Carattere"/>
    <w:rsid w:val="00FC0FEB"/>
    <w:rPr>
      <w:sz w:val="24"/>
      <w:szCs w:val="24"/>
      <w:lang w:val="it-IT" w:eastAsia="ar-SA" w:bidi="ar-SA"/>
    </w:rPr>
  </w:style>
  <w:style w:type="character" w:styleId="Enfasigrassetto">
    <w:name w:val="Strong"/>
    <w:qFormat/>
    <w:rsid w:val="00FC0FEB"/>
    <w:rPr>
      <w:b/>
      <w:bCs/>
    </w:rPr>
  </w:style>
  <w:style w:type="paragraph" w:styleId="Intestazione">
    <w:name w:val="header"/>
    <w:basedOn w:val="Normale"/>
    <w:next w:val="Corpotesto"/>
    <w:semiHidden/>
    <w:rsid w:val="00FC0FEB"/>
    <w:pPr>
      <w:tabs>
        <w:tab w:val="center" w:pos="4819"/>
        <w:tab w:val="right" w:pos="9638"/>
      </w:tabs>
    </w:pPr>
  </w:style>
  <w:style w:type="paragraph" w:styleId="Corpotesto">
    <w:name w:val="Body Text"/>
    <w:basedOn w:val="Normale"/>
    <w:semiHidden/>
    <w:rsid w:val="00FC0FEB"/>
    <w:pPr>
      <w:spacing w:line="360" w:lineRule="auto"/>
    </w:pPr>
    <w:rPr>
      <w:rFonts w:ascii="Digital-Medium" w:hAnsi="Digital-Medium"/>
      <w:b/>
      <w:color w:val="FF0000"/>
      <w:sz w:val="56"/>
      <w:szCs w:val="72"/>
    </w:rPr>
  </w:style>
  <w:style w:type="paragraph" w:styleId="Elenco">
    <w:name w:val="List"/>
    <w:basedOn w:val="Corpotesto"/>
    <w:semiHidden/>
    <w:rsid w:val="00FC0FEB"/>
    <w:rPr>
      <w:rFonts w:cs="Tahoma"/>
    </w:rPr>
  </w:style>
  <w:style w:type="paragraph" w:styleId="Didascalia">
    <w:name w:val="caption"/>
    <w:basedOn w:val="Normale"/>
    <w:qFormat/>
    <w:rsid w:val="00FC0FEB"/>
    <w:pPr>
      <w:suppressLineNumbers/>
      <w:spacing w:before="120" w:after="120"/>
    </w:pPr>
    <w:rPr>
      <w:rFonts w:cs="Tahoma"/>
      <w:i/>
      <w:iCs/>
    </w:rPr>
  </w:style>
  <w:style w:type="paragraph" w:customStyle="1" w:styleId="Indice">
    <w:name w:val="Indice"/>
    <w:basedOn w:val="Normale"/>
    <w:rsid w:val="00FC0FEB"/>
    <w:pPr>
      <w:suppressLineNumbers/>
    </w:pPr>
    <w:rPr>
      <w:rFonts w:cs="Tahoma"/>
    </w:rPr>
  </w:style>
  <w:style w:type="paragraph" w:customStyle="1" w:styleId="Intestazione2">
    <w:name w:val="Intestazione2"/>
    <w:basedOn w:val="Normale"/>
    <w:next w:val="Corpotesto"/>
    <w:rsid w:val="00FC0FEB"/>
    <w:pPr>
      <w:keepNext/>
      <w:spacing w:before="240" w:after="120"/>
    </w:pPr>
    <w:rPr>
      <w:rFonts w:ascii="Arial" w:eastAsia="MS Mincho" w:hAnsi="Arial" w:cs="Tahoma"/>
      <w:sz w:val="28"/>
      <w:szCs w:val="28"/>
    </w:rPr>
  </w:style>
  <w:style w:type="paragraph" w:customStyle="1" w:styleId="Didascalia2">
    <w:name w:val="Didascalia2"/>
    <w:basedOn w:val="Normale"/>
    <w:rsid w:val="00FC0FEB"/>
    <w:pPr>
      <w:suppressLineNumbers/>
      <w:spacing w:before="120" w:after="120"/>
    </w:pPr>
    <w:rPr>
      <w:rFonts w:cs="Tahoma"/>
      <w:i/>
      <w:iCs/>
    </w:rPr>
  </w:style>
  <w:style w:type="paragraph" w:customStyle="1" w:styleId="Intestazione1">
    <w:name w:val="Intestazione1"/>
    <w:basedOn w:val="Normale"/>
    <w:next w:val="Corpotesto"/>
    <w:rsid w:val="00FC0FEB"/>
    <w:pPr>
      <w:keepNext/>
      <w:spacing w:before="240" w:after="120"/>
    </w:pPr>
    <w:rPr>
      <w:rFonts w:ascii="Arial" w:eastAsia="Arial Unicode MS" w:hAnsi="Arial" w:cs="Tahoma"/>
      <w:sz w:val="28"/>
      <w:szCs w:val="28"/>
    </w:rPr>
  </w:style>
  <w:style w:type="paragraph" w:customStyle="1" w:styleId="Didascalia1">
    <w:name w:val="Didascalia1"/>
    <w:basedOn w:val="Normale"/>
    <w:next w:val="Normale"/>
    <w:rsid w:val="00FC0FEB"/>
    <w:pPr>
      <w:spacing w:line="360" w:lineRule="auto"/>
      <w:jc w:val="both"/>
    </w:pPr>
    <w:rPr>
      <w:rFonts w:ascii="Arial" w:hAnsi="Arial" w:cs="Arial"/>
      <w:b/>
    </w:rPr>
  </w:style>
  <w:style w:type="paragraph" w:styleId="Pidipagina">
    <w:name w:val="footer"/>
    <w:basedOn w:val="Normale"/>
    <w:semiHidden/>
    <w:rsid w:val="00FC0FEB"/>
    <w:pPr>
      <w:tabs>
        <w:tab w:val="center" w:pos="4819"/>
        <w:tab w:val="right" w:pos="9638"/>
      </w:tabs>
    </w:pPr>
  </w:style>
  <w:style w:type="paragraph" w:customStyle="1" w:styleId="Corpodeltesto21">
    <w:name w:val="Corpo del testo 21"/>
    <w:basedOn w:val="Normale"/>
    <w:rsid w:val="00FC0FEB"/>
    <w:pPr>
      <w:spacing w:line="360" w:lineRule="auto"/>
      <w:jc w:val="both"/>
    </w:pPr>
    <w:rPr>
      <w:rFonts w:ascii="Arial" w:hAnsi="Arial" w:cs="Arial"/>
      <w:sz w:val="20"/>
      <w:szCs w:val="20"/>
    </w:rPr>
  </w:style>
  <w:style w:type="paragraph" w:customStyle="1" w:styleId="Rientrocorpodeltesto21">
    <w:name w:val="Rientro corpo del testo 21"/>
    <w:basedOn w:val="Normale"/>
    <w:rsid w:val="00FC0FEB"/>
    <w:pPr>
      <w:spacing w:line="360" w:lineRule="auto"/>
      <w:ind w:left="360"/>
      <w:jc w:val="both"/>
    </w:pPr>
    <w:rPr>
      <w:rFonts w:ascii="Arial" w:hAnsi="Arial" w:cs="Arial"/>
      <w:b/>
      <w:bCs/>
      <w:sz w:val="20"/>
      <w:szCs w:val="20"/>
    </w:rPr>
  </w:style>
  <w:style w:type="paragraph" w:customStyle="1" w:styleId="Rientrocorpodeltesto31">
    <w:name w:val="Rientro corpo del testo 31"/>
    <w:basedOn w:val="Normale"/>
    <w:rsid w:val="00FC0FEB"/>
    <w:pPr>
      <w:spacing w:line="360" w:lineRule="auto"/>
      <w:ind w:hanging="540"/>
    </w:pPr>
    <w:rPr>
      <w:rFonts w:ascii="Arial" w:hAnsi="Arial" w:cs="Arial"/>
      <w:bCs/>
      <w:sz w:val="22"/>
    </w:rPr>
  </w:style>
  <w:style w:type="paragraph" w:customStyle="1" w:styleId="Corpodeltesto31">
    <w:name w:val="Corpo del testo 31"/>
    <w:basedOn w:val="Normale"/>
    <w:rsid w:val="00FC0FEB"/>
    <w:pPr>
      <w:spacing w:line="360" w:lineRule="auto"/>
      <w:jc w:val="both"/>
    </w:pPr>
    <w:rPr>
      <w:rFonts w:ascii="Arial" w:hAnsi="Arial" w:cs="Arial"/>
      <w:b/>
      <w:sz w:val="20"/>
    </w:rPr>
  </w:style>
  <w:style w:type="paragraph" w:styleId="Testofumetto">
    <w:name w:val="Balloon Text"/>
    <w:basedOn w:val="Normale"/>
    <w:rsid w:val="00FC0FEB"/>
    <w:rPr>
      <w:rFonts w:ascii="Tahoma" w:hAnsi="Tahoma" w:cs="Tahoma"/>
      <w:sz w:val="16"/>
      <w:szCs w:val="16"/>
    </w:rPr>
  </w:style>
  <w:style w:type="paragraph" w:styleId="Rientrocorpodeltesto">
    <w:name w:val="Body Text Indent"/>
    <w:basedOn w:val="Normale"/>
    <w:semiHidden/>
    <w:rsid w:val="00FC0FEB"/>
    <w:pPr>
      <w:spacing w:after="120"/>
      <w:ind w:left="283"/>
    </w:pPr>
  </w:style>
  <w:style w:type="paragraph" w:customStyle="1" w:styleId="Contenutocornice">
    <w:name w:val="Contenuto cornice"/>
    <w:basedOn w:val="Corpotesto"/>
    <w:rsid w:val="00FC0FEB"/>
  </w:style>
  <w:style w:type="paragraph" w:styleId="Corpodeltesto2">
    <w:name w:val="Body Text 2"/>
    <w:basedOn w:val="Normale"/>
    <w:semiHidden/>
    <w:rsid w:val="00FC0FEB"/>
    <w:pPr>
      <w:spacing w:line="360" w:lineRule="auto"/>
    </w:pPr>
    <w:rPr>
      <w:rFonts w:ascii="Arial" w:hAnsi="Arial" w:cs="Arial"/>
      <w:sz w:val="18"/>
      <w:u w:val="single"/>
    </w:rPr>
  </w:style>
  <w:style w:type="paragraph" w:styleId="Corpodeltesto3">
    <w:name w:val="Body Text 3"/>
    <w:basedOn w:val="Normale"/>
    <w:semiHidden/>
    <w:rsid w:val="00FC0FEB"/>
    <w:pPr>
      <w:spacing w:line="360" w:lineRule="auto"/>
      <w:jc w:val="both"/>
    </w:pPr>
    <w:rPr>
      <w:rFonts w:ascii="Arial" w:hAnsi="Arial" w:cs="Arial"/>
      <w:sz w:val="18"/>
    </w:rPr>
  </w:style>
  <w:style w:type="character" w:styleId="Enfasicorsivo">
    <w:name w:val="Emphasis"/>
    <w:qFormat/>
    <w:rsid w:val="00FC0FEB"/>
    <w:rPr>
      <w:i/>
      <w:iCs/>
    </w:rPr>
  </w:style>
  <w:style w:type="paragraph" w:customStyle="1" w:styleId="Grigliachiara-Colore31">
    <w:name w:val="Griglia chiara - Colore 31"/>
    <w:basedOn w:val="Normale"/>
    <w:qFormat/>
    <w:rsid w:val="00FC0FEB"/>
    <w:pPr>
      <w:spacing w:after="200" w:line="276" w:lineRule="auto"/>
      <w:ind w:left="720"/>
    </w:pPr>
    <w:rPr>
      <w:rFonts w:ascii="Calibri" w:eastAsia="Calibri" w:hAnsi="Calibri" w:cs="Calibri"/>
      <w:sz w:val="22"/>
      <w:szCs w:val="22"/>
    </w:rPr>
  </w:style>
  <w:style w:type="character" w:styleId="Collegamentovisitato">
    <w:name w:val="FollowedHyperlink"/>
    <w:semiHidden/>
    <w:rsid w:val="00FC0FEB"/>
    <w:rPr>
      <w:color w:val="800080"/>
      <w:u w:val="single"/>
    </w:rPr>
  </w:style>
  <w:style w:type="paragraph" w:customStyle="1" w:styleId="xl84">
    <w:name w:val="xl84"/>
    <w:basedOn w:val="Normale"/>
    <w:rsid w:val="00FC0FEB"/>
    <w:pPr>
      <w:suppressAutoHyphens w:val="0"/>
      <w:spacing w:before="100" w:beforeAutospacing="1" w:after="100" w:afterAutospacing="1"/>
    </w:pPr>
    <w:rPr>
      <w:rFonts w:ascii="Arial Unicode MS" w:eastAsia="Arial Unicode MS" w:hAnsi="Arial Unicode MS" w:cs="Arial Unicode MS"/>
      <w:b/>
      <w:bCs/>
      <w:sz w:val="16"/>
      <w:szCs w:val="16"/>
      <w:lang w:eastAsia="it-IT"/>
    </w:rPr>
  </w:style>
  <w:style w:type="paragraph" w:styleId="NormaleWeb">
    <w:name w:val="Normal (Web)"/>
    <w:basedOn w:val="Normale"/>
    <w:uiPriority w:val="99"/>
    <w:unhideWhenUsed/>
    <w:rsid w:val="00703458"/>
    <w:pPr>
      <w:suppressAutoHyphens w:val="0"/>
      <w:spacing w:before="100" w:beforeAutospacing="1" w:after="100" w:afterAutospacing="1"/>
    </w:pPr>
    <w:rPr>
      <w:lang w:eastAsia="it-IT"/>
    </w:rPr>
  </w:style>
  <w:style w:type="paragraph" w:customStyle="1" w:styleId="msonormal1">
    <w:name w:val="msonormal1"/>
    <w:basedOn w:val="Normale"/>
    <w:rsid w:val="00703458"/>
    <w:pPr>
      <w:suppressAutoHyphens w:val="0"/>
      <w:spacing w:before="100" w:beforeAutospacing="1" w:after="100" w:afterAutospacing="1"/>
    </w:pPr>
    <w:rPr>
      <w:lang w:eastAsia="it-IT"/>
    </w:rPr>
  </w:style>
  <w:style w:type="character" w:customStyle="1" w:styleId="stile1">
    <w:name w:val="stile1"/>
    <w:basedOn w:val="Carpredefinitoparagrafo"/>
    <w:rsid w:val="00703458"/>
  </w:style>
  <w:style w:type="paragraph" w:customStyle="1" w:styleId="Default">
    <w:name w:val="Default"/>
    <w:rsid w:val="006D1BA7"/>
    <w:pPr>
      <w:widowControl w:val="0"/>
      <w:autoSpaceDE w:val="0"/>
      <w:autoSpaceDN w:val="0"/>
      <w:adjustRightInd w:val="0"/>
    </w:pPr>
    <w:rPr>
      <w:rFonts w:ascii="Arial" w:hAnsi="Arial" w:cs="Arial"/>
      <w:color w:val="000000"/>
      <w:sz w:val="24"/>
      <w:szCs w:val="24"/>
      <w:lang w:eastAsia="it-IT"/>
    </w:rPr>
  </w:style>
  <w:style w:type="character" w:customStyle="1" w:styleId="Menzionenonrisolta1">
    <w:name w:val="Menzione non risolta1"/>
    <w:basedOn w:val="Carpredefinitoparagrafo"/>
    <w:uiPriority w:val="99"/>
    <w:semiHidden/>
    <w:unhideWhenUsed/>
    <w:rsid w:val="002C227F"/>
    <w:rPr>
      <w:color w:val="605E5C"/>
      <w:shd w:val="clear" w:color="auto" w:fill="E1DFDD"/>
    </w:rPr>
  </w:style>
  <w:style w:type="paragraph" w:styleId="Paragrafoelenco">
    <w:name w:val="List Paragraph"/>
    <w:basedOn w:val="Normale"/>
    <w:uiPriority w:val="34"/>
    <w:qFormat/>
    <w:rsid w:val="00254A8C"/>
    <w:pPr>
      <w:suppressAutoHyphens w:val="0"/>
      <w:spacing w:after="200" w:line="276" w:lineRule="auto"/>
      <w:ind w:left="720"/>
      <w:contextualSpacing/>
    </w:pPr>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A930F1"/>
    <w:rPr>
      <w:color w:val="605E5C"/>
      <w:shd w:val="clear" w:color="auto" w:fill="E1DFDD"/>
    </w:rPr>
  </w:style>
  <w:style w:type="paragraph" w:customStyle="1" w:styleId="Standard">
    <w:name w:val="Standard"/>
    <w:rsid w:val="006A25C7"/>
    <w:pPr>
      <w:suppressAutoHyphens/>
      <w:autoSpaceDN w:val="0"/>
      <w:textAlignment w:val="baseline"/>
    </w:pPr>
    <w:rPr>
      <w:rFonts w:ascii="Liberation Serif" w:eastAsia="NSimSun" w:hAnsi="Liberation Serif" w:cs="Mangal"/>
      <w:kern w:val="3"/>
      <w:sz w:val="24"/>
      <w:szCs w:val="24"/>
      <w:lang w:bidi="hi-IN"/>
    </w:rPr>
  </w:style>
  <w:style w:type="character" w:customStyle="1" w:styleId="Internetlink">
    <w:name w:val="Internet link"/>
    <w:rsid w:val="006A25C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860">
      <w:marLeft w:val="0"/>
      <w:marRight w:val="0"/>
      <w:marTop w:val="0"/>
      <w:marBottom w:val="0"/>
      <w:divBdr>
        <w:top w:val="none" w:sz="0" w:space="0" w:color="auto"/>
        <w:left w:val="none" w:sz="0" w:space="0" w:color="auto"/>
        <w:bottom w:val="none" w:sz="0" w:space="0" w:color="auto"/>
        <w:right w:val="none" w:sz="0" w:space="0" w:color="auto"/>
      </w:divBdr>
      <w:divsChild>
        <w:div w:id="1559823073">
          <w:marLeft w:val="0"/>
          <w:marRight w:val="0"/>
          <w:marTop w:val="0"/>
          <w:marBottom w:val="0"/>
          <w:divBdr>
            <w:top w:val="none" w:sz="0" w:space="0" w:color="auto"/>
            <w:left w:val="none" w:sz="0" w:space="0" w:color="auto"/>
            <w:bottom w:val="none" w:sz="0" w:space="0" w:color="auto"/>
            <w:right w:val="none" w:sz="0" w:space="0" w:color="auto"/>
          </w:divBdr>
        </w:div>
      </w:divsChild>
    </w:div>
    <w:div w:id="19284052">
      <w:bodyDiv w:val="1"/>
      <w:marLeft w:val="0"/>
      <w:marRight w:val="0"/>
      <w:marTop w:val="0"/>
      <w:marBottom w:val="0"/>
      <w:divBdr>
        <w:top w:val="none" w:sz="0" w:space="0" w:color="auto"/>
        <w:left w:val="none" w:sz="0" w:space="0" w:color="auto"/>
        <w:bottom w:val="none" w:sz="0" w:space="0" w:color="auto"/>
        <w:right w:val="none" w:sz="0" w:space="0" w:color="auto"/>
      </w:divBdr>
    </w:div>
    <w:div w:id="91902039">
      <w:marLeft w:val="0"/>
      <w:marRight w:val="0"/>
      <w:marTop w:val="0"/>
      <w:marBottom w:val="0"/>
      <w:divBdr>
        <w:top w:val="none" w:sz="0" w:space="0" w:color="auto"/>
        <w:left w:val="none" w:sz="0" w:space="0" w:color="auto"/>
        <w:bottom w:val="none" w:sz="0" w:space="0" w:color="auto"/>
        <w:right w:val="none" w:sz="0" w:space="0" w:color="auto"/>
      </w:divBdr>
    </w:div>
    <w:div w:id="122962450">
      <w:marLeft w:val="0"/>
      <w:marRight w:val="0"/>
      <w:marTop w:val="0"/>
      <w:marBottom w:val="0"/>
      <w:divBdr>
        <w:top w:val="none" w:sz="0" w:space="0" w:color="auto"/>
        <w:left w:val="none" w:sz="0" w:space="0" w:color="auto"/>
        <w:bottom w:val="none" w:sz="0" w:space="0" w:color="auto"/>
        <w:right w:val="none" w:sz="0" w:space="0" w:color="auto"/>
      </w:divBdr>
    </w:div>
    <w:div w:id="186261942">
      <w:marLeft w:val="0"/>
      <w:marRight w:val="0"/>
      <w:marTop w:val="0"/>
      <w:marBottom w:val="0"/>
      <w:divBdr>
        <w:top w:val="none" w:sz="0" w:space="0" w:color="auto"/>
        <w:left w:val="none" w:sz="0" w:space="0" w:color="auto"/>
        <w:bottom w:val="none" w:sz="0" w:space="0" w:color="auto"/>
        <w:right w:val="none" w:sz="0" w:space="0" w:color="auto"/>
      </w:divBdr>
      <w:divsChild>
        <w:div w:id="2102676896">
          <w:marLeft w:val="0"/>
          <w:marRight w:val="0"/>
          <w:marTop w:val="0"/>
          <w:marBottom w:val="0"/>
          <w:divBdr>
            <w:top w:val="none" w:sz="0" w:space="0" w:color="auto"/>
            <w:left w:val="none" w:sz="0" w:space="0" w:color="auto"/>
            <w:bottom w:val="none" w:sz="0" w:space="0" w:color="auto"/>
            <w:right w:val="none" w:sz="0" w:space="0" w:color="auto"/>
          </w:divBdr>
        </w:div>
      </w:divsChild>
    </w:div>
    <w:div w:id="225190796">
      <w:marLeft w:val="0"/>
      <w:marRight w:val="0"/>
      <w:marTop w:val="0"/>
      <w:marBottom w:val="0"/>
      <w:divBdr>
        <w:top w:val="none" w:sz="0" w:space="0" w:color="auto"/>
        <w:left w:val="none" w:sz="0" w:space="0" w:color="auto"/>
        <w:bottom w:val="none" w:sz="0" w:space="0" w:color="auto"/>
        <w:right w:val="none" w:sz="0" w:space="0" w:color="auto"/>
      </w:divBdr>
      <w:divsChild>
        <w:div w:id="1655714466">
          <w:marLeft w:val="0"/>
          <w:marRight w:val="0"/>
          <w:marTop w:val="0"/>
          <w:marBottom w:val="0"/>
          <w:divBdr>
            <w:top w:val="none" w:sz="0" w:space="0" w:color="auto"/>
            <w:left w:val="none" w:sz="0" w:space="0" w:color="auto"/>
            <w:bottom w:val="none" w:sz="0" w:space="0" w:color="auto"/>
            <w:right w:val="none" w:sz="0" w:space="0" w:color="auto"/>
          </w:divBdr>
          <w:divsChild>
            <w:div w:id="17119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70317">
      <w:marLeft w:val="0"/>
      <w:marRight w:val="0"/>
      <w:marTop w:val="0"/>
      <w:marBottom w:val="0"/>
      <w:divBdr>
        <w:top w:val="none" w:sz="0" w:space="0" w:color="auto"/>
        <w:left w:val="none" w:sz="0" w:space="0" w:color="auto"/>
        <w:bottom w:val="none" w:sz="0" w:space="0" w:color="auto"/>
        <w:right w:val="none" w:sz="0" w:space="0" w:color="auto"/>
      </w:divBdr>
    </w:div>
    <w:div w:id="443229506">
      <w:marLeft w:val="0"/>
      <w:marRight w:val="0"/>
      <w:marTop w:val="0"/>
      <w:marBottom w:val="0"/>
      <w:divBdr>
        <w:top w:val="none" w:sz="0" w:space="0" w:color="auto"/>
        <w:left w:val="none" w:sz="0" w:space="0" w:color="auto"/>
        <w:bottom w:val="none" w:sz="0" w:space="0" w:color="auto"/>
        <w:right w:val="none" w:sz="0" w:space="0" w:color="auto"/>
      </w:divBdr>
      <w:divsChild>
        <w:div w:id="1917859070">
          <w:marLeft w:val="0"/>
          <w:marRight w:val="0"/>
          <w:marTop w:val="0"/>
          <w:marBottom w:val="0"/>
          <w:divBdr>
            <w:top w:val="none" w:sz="0" w:space="0" w:color="auto"/>
            <w:left w:val="none" w:sz="0" w:space="0" w:color="auto"/>
            <w:bottom w:val="none" w:sz="0" w:space="0" w:color="auto"/>
            <w:right w:val="none" w:sz="0" w:space="0" w:color="auto"/>
          </w:divBdr>
          <w:divsChild>
            <w:div w:id="412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4731">
      <w:marLeft w:val="0"/>
      <w:marRight w:val="0"/>
      <w:marTop w:val="0"/>
      <w:marBottom w:val="0"/>
      <w:divBdr>
        <w:top w:val="none" w:sz="0" w:space="0" w:color="auto"/>
        <w:left w:val="none" w:sz="0" w:space="0" w:color="auto"/>
        <w:bottom w:val="none" w:sz="0" w:space="0" w:color="auto"/>
        <w:right w:val="none" w:sz="0" w:space="0" w:color="auto"/>
      </w:divBdr>
      <w:divsChild>
        <w:div w:id="1712076935">
          <w:marLeft w:val="0"/>
          <w:marRight w:val="0"/>
          <w:marTop w:val="0"/>
          <w:marBottom w:val="0"/>
          <w:divBdr>
            <w:top w:val="none" w:sz="0" w:space="0" w:color="auto"/>
            <w:left w:val="none" w:sz="0" w:space="0" w:color="auto"/>
            <w:bottom w:val="none" w:sz="0" w:space="0" w:color="auto"/>
            <w:right w:val="none" w:sz="0" w:space="0" w:color="auto"/>
          </w:divBdr>
        </w:div>
      </w:divsChild>
    </w:div>
    <w:div w:id="679501795">
      <w:marLeft w:val="0"/>
      <w:marRight w:val="0"/>
      <w:marTop w:val="0"/>
      <w:marBottom w:val="0"/>
      <w:divBdr>
        <w:top w:val="none" w:sz="0" w:space="0" w:color="auto"/>
        <w:left w:val="none" w:sz="0" w:space="0" w:color="auto"/>
        <w:bottom w:val="none" w:sz="0" w:space="0" w:color="auto"/>
        <w:right w:val="none" w:sz="0" w:space="0" w:color="auto"/>
      </w:divBdr>
    </w:div>
    <w:div w:id="688802690">
      <w:marLeft w:val="0"/>
      <w:marRight w:val="0"/>
      <w:marTop w:val="0"/>
      <w:marBottom w:val="0"/>
      <w:divBdr>
        <w:top w:val="none" w:sz="0" w:space="0" w:color="auto"/>
        <w:left w:val="none" w:sz="0" w:space="0" w:color="auto"/>
        <w:bottom w:val="none" w:sz="0" w:space="0" w:color="auto"/>
        <w:right w:val="none" w:sz="0" w:space="0" w:color="auto"/>
      </w:divBdr>
      <w:divsChild>
        <w:div w:id="286008697">
          <w:marLeft w:val="0"/>
          <w:marRight w:val="0"/>
          <w:marTop w:val="0"/>
          <w:marBottom w:val="0"/>
          <w:divBdr>
            <w:top w:val="none" w:sz="0" w:space="0" w:color="auto"/>
            <w:left w:val="none" w:sz="0" w:space="0" w:color="auto"/>
            <w:bottom w:val="none" w:sz="0" w:space="0" w:color="auto"/>
            <w:right w:val="none" w:sz="0" w:space="0" w:color="auto"/>
          </w:divBdr>
        </w:div>
      </w:divsChild>
    </w:div>
    <w:div w:id="712727682">
      <w:marLeft w:val="0"/>
      <w:marRight w:val="0"/>
      <w:marTop w:val="0"/>
      <w:marBottom w:val="0"/>
      <w:divBdr>
        <w:top w:val="none" w:sz="0" w:space="0" w:color="auto"/>
        <w:left w:val="none" w:sz="0" w:space="0" w:color="auto"/>
        <w:bottom w:val="none" w:sz="0" w:space="0" w:color="auto"/>
        <w:right w:val="none" w:sz="0" w:space="0" w:color="auto"/>
      </w:divBdr>
    </w:div>
    <w:div w:id="751240168">
      <w:marLeft w:val="0"/>
      <w:marRight w:val="0"/>
      <w:marTop w:val="0"/>
      <w:marBottom w:val="0"/>
      <w:divBdr>
        <w:top w:val="none" w:sz="0" w:space="0" w:color="auto"/>
        <w:left w:val="none" w:sz="0" w:space="0" w:color="auto"/>
        <w:bottom w:val="none" w:sz="0" w:space="0" w:color="auto"/>
        <w:right w:val="none" w:sz="0" w:space="0" w:color="auto"/>
      </w:divBdr>
    </w:div>
    <w:div w:id="815605162">
      <w:bodyDiv w:val="1"/>
      <w:marLeft w:val="0"/>
      <w:marRight w:val="0"/>
      <w:marTop w:val="0"/>
      <w:marBottom w:val="0"/>
      <w:divBdr>
        <w:top w:val="none" w:sz="0" w:space="0" w:color="auto"/>
        <w:left w:val="none" w:sz="0" w:space="0" w:color="auto"/>
        <w:bottom w:val="none" w:sz="0" w:space="0" w:color="auto"/>
        <w:right w:val="none" w:sz="0" w:space="0" w:color="auto"/>
      </w:divBdr>
    </w:div>
    <w:div w:id="818771704">
      <w:bodyDiv w:val="1"/>
      <w:marLeft w:val="0"/>
      <w:marRight w:val="0"/>
      <w:marTop w:val="0"/>
      <w:marBottom w:val="0"/>
      <w:divBdr>
        <w:top w:val="none" w:sz="0" w:space="0" w:color="auto"/>
        <w:left w:val="none" w:sz="0" w:space="0" w:color="auto"/>
        <w:bottom w:val="none" w:sz="0" w:space="0" w:color="auto"/>
        <w:right w:val="none" w:sz="0" w:space="0" w:color="auto"/>
      </w:divBdr>
    </w:div>
    <w:div w:id="873689000">
      <w:marLeft w:val="0"/>
      <w:marRight w:val="0"/>
      <w:marTop w:val="0"/>
      <w:marBottom w:val="0"/>
      <w:divBdr>
        <w:top w:val="none" w:sz="0" w:space="0" w:color="auto"/>
        <w:left w:val="none" w:sz="0" w:space="0" w:color="auto"/>
        <w:bottom w:val="none" w:sz="0" w:space="0" w:color="auto"/>
        <w:right w:val="none" w:sz="0" w:space="0" w:color="auto"/>
      </w:divBdr>
      <w:divsChild>
        <w:div w:id="137765318">
          <w:marLeft w:val="0"/>
          <w:marRight w:val="0"/>
          <w:marTop w:val="0"/>
          <w:marBottom w:val="0"/>
          <w:divBdr>
            <w:top w:val="none" w:sz="0" w:space="0" w:color="auto"/>
            <w:left w:val="none" w:sz="0" w:space="0" w:color="auto"/>
            <w:bottom w:val="none" w:sz="0" w:space="0" w:color="auto"/>
            <w:right w:val="none" w:sz="0" w:space="0" w:color="auto"/>
          </w:divBdr>
          <w:divsChild>
            <w:div w:id="1275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1175">
      <w:marLeft w:val="0"/>
      <w:marRight w:val="0"/>
      <w:marTop w:val="0"/>
      <w:marBottom w:val="0"/>
      <w:divBdr>
        <w:top w:val="none" w:sz="0" w:space="0" w:color="auto"/>
        <w:left w:val="none" w:sz="0" w:space="0" w:color="auto"/>
        <w:bottom w:val="none" w:sz="0" w:space="0" w:color="auto"/>
        <w:right w:val="none" w:sz="0" w:space="0" w:color="auto"/>
      </w:divBdr>
      <w:divsChild>
        <w:div w:id="1698853127">
          <w:marLeft w:val="0"/>
          <w:marRight w:val="0"/>
          <w:marTop w:val="0"/>
          <w:marBottom w:val="0"/>
          <w:divBdr>
            <w:top w:val="none" w:sz="0" w:space="0" w:color="auto"/>
            <w:left w:val="none" w:sz="0" w:space="0" w:color="auto"/>
            <w:bottom w:val="none" w:sz="0" w:space="0" w:color="auto"/>
            <w:right w:val="none" w:sz="0" w:space="0" w:color="auto"/>
          </w:divBdr>
        </w:div>
      </w:divsChild>
    </w:div>
    <w:div w:id="902518841">
      <w:marLeft w:val="0"/>
      <w:marRight w:val="0"/>
      <w:marTop w:val="0"/>
      <w:marBottom w:val="0"/>
      <w:divBdr>
        <w:top w:val="none" w:sz="0" w:space="0" w:color="auto"/>
        <w:left w:val="none" w:sz="0" w:space="0" w:color="auto"/>
        <w:bottom w:val="none" w:sz="0" w:space="0" w:color="auto"/>
        <w:right w:val="none" w:sz="0" w:space="0" w:color="auto"/>
      </w:divBdr>
    </w:div>
    <w:div w:id="908421668">
      <w:marLeft w:val="0"/>
      <w:marRight w:val="0"/>
      <w:marTop w:val="0"/>
      <w:marBottom w:val="0"/>
      <w:divBdr>
        <w:top w:val="none" w:sz="0" w:space="0" w:color="auto"/>
        <w:left w:val="none" w:sz="0" w:space="0" w:color="auto"/>
        <w:bottom w:val="none" w:sz="0" w:space="0" w:color="auto"/>
        <w:right w:val="none" w:sz="0" w:space="0" w:color="auto"/>
      </w:divBdr>
    </w:div>
    <w:div w:id="930166499">
      <w:marLeft w:val="0"/>
      <w:marRight w:val="0"/>
      <w:marTop w:val="0"/>
      <w:marBottom w:val="0"/>
      <w:divBdr>
        <w:top w:val="none" w:sz="0" w:space="0" w:color="auto"/>
        <w:left w:val="none" w:sz="0" w:space="0" w:color="auto"/>
        <w:bottom w:val="none" w:sz="0" w:space="0" w:color="auto"/>
        <w:right w:val="none" w:sz="0" w:space="0" w:color="auto"/>
      </w:divBdr>
    </w:div>
    <w:div w:id="934442112">
      <w:marLeft w:val="0"/>
      <w:marRight w:val="0"/>
      <w:marTop w:val="0"/>
      <w:marBottom w:val="0"/>
      <w:divBdr>
        <w:top w:val="none" w:sz="0" w:space="0" w:color="auto"/>
        <w:left w:val="none" w:sz="0" w:space="0" w:color="auto"/>
        <w:bottom w:val="none" w:sz="0" w:space="0" w:color="auto"/>
        <w:right w:val="none" w:sz="0" w:space="0" w:color="auto"/>
      </w:divBdr>
    </w:div>
    <w:div w:id="964197758">
      <w:marLeft w:val="0"/>
      <w:marRight w:val="0"/>
      <w:marTop w:val="0"/>
      <w:marBottom w:val="0"/>
      <w:divBdr>
        <w:top w:val="none" w:sz="0" w:space="0" w:color="auto"/>
        <w:left w:val="none" w:sz="0" w:space="0" w:color="auto"/>
        <w:bottom w:val="none" w:sz="0" w:space="0" w:color="auto"/>
        <w:right w:val="none" w:sz="0" w:space="0" w:color="auto"/>
      </w:divBdr>
    </w:div>
    <w:div w:id="1021778861">
      <w:marLeft w:val="0"/>
      <w:marRight w:val="0"/>
      <w:marTop w:val="0"/>
      <w:marBottom w:val="0"/>
      <w:divBdr>
        <w:top w:val="none" w:sz="0" w:space="0" w:color="auto"/>
        <w:left w:val="none" w:sz="0" w:space="0" w:color="auto"/>
        <w:bottom w:val="none" w:sz="0" w:space="0" w:color="auto"/>
        <w:right w:val="none" w:sz="0" w:space="0" w:color="auto"/>
      </w:divBdr>
    </w:div>
    <w:div w:id="1084574075">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sChild>
            <w:div w:id="886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9683">
      <w:marLeft w:val="0"/>
      <w:marRight w:val="0"/>
      <w:marTop w:val="0"/>
      <w:marBottom w:val="0"/>
      <w:divBdr>
        <w:top w:val="none" w:sz="0" w:space="0" w:color="auto"/>
        <w:left w:val="none" w:sz="0" w:space="0" w:color="auto"/>
        <w:bottom w:val="none" w:sz="0" w:space="0" w:color="auto"/>
        <w:right w:val="none" w:sz="0" w:space="0" w:color="auto"/>
      </w:divBdr>
      <w:divsChild>
        <w:div w:id="1848787104">
          <w:marLeft w:val="0"/>
          <w:marRight w:val="0"/>
          <w:marTop w:val="0"/>
          <w:marBottom w:val="0"/>
          <w:divBdr>
            <w:top w:val="none" w:sz="0" w:space="0" w:color="auto"/>
            <w:left w:val="none" w:sz="0" w:space="0" w:color="auto"/>
            <w:bottom w:val="none" w:sz="0" w:space="0" w:color="auto"/>
            <w:right w:val="none" w:sz="0" w:space="0" w:color="auto"/>
          </w:divBdr>
        </w:div>
      </w:divsChild>
    </w:div>
    <w:div w:id="1154758001">
      <w:marLeft w:val="0"/>
      <w:marRight w:val="0"/>
      <w:marTop w:val="0"/>
      <w:marBottom w:val="0"/>
      <w:divBdr>
        <w:top w:val="none" w:sz="0" w:space="0" w:color="auto"/>
        <w:left w:val="none" w:sz="0" w:space="0" w:color="auto"/>
        <w:bottom w:val="none" w:sz="0" w:space="0" w:color="auto"/>
        <w:right w:val="none" w:sz="0" w:space="0" w:color="auto"/>
      </w:divBdr>
    </w:div>
    <w:div w:id="1187447594">
      <w:marLeft w:val="0"/>
      <w:marRight w:val="0"/>
      <w:marTop w:val="0"/>
      <w:marBottom w:val="0"/>
      <w:divBdr>
        <w:top w:val="none" w:sz="0" w:space="0" w:color="auto"/>
        <w:left w:val="none" w:sz="0" w:space="0" w:color="auto"/>
        <w:bottom w:val="none" w:sz="0" w:space="0" w:color="auto"/>
        <w:right w:val="none" w:sz="0" w:space="0" w:color="auto"/>
      </w:divBdr>
      <w:divsChild>
        <w:div w:id="1210532790">
          <w:marLeft w:val="0"/>
          <w:marRight w:val="0"/>
          <w:marTop w:val="0"/>
          <w:marBottom w:val="0"/>
          <w:divBdr>
            <w:top w:val="none" w:sz="0" w:space="0" w:color="auto"/>
            <w:left w:val="none" w:sz="0" w:space="0" w:color="auto"/>
            <w:bottom w:val="none" w:sz="0" w:space="0" w:color="auto"/>
            <w:right w:val="none" w:sz="0" w:space="0" w:color="auto"/>
          </w:divBdr>
          <w:divsChild>
            <w:div w:id="12270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4976">
      <w:marLeft w:val="0"/>
      <w:marRight w:val="0"/>
      <w:marTop w:val="0"/>
      <w:marBottom w:val="0"/>
      <w:divBdr>
        <w:top w:val="none" w:sz="0" w:space="0" w:color="auto"/>
        <w:left w:val="none" w:sz="0" w:space="0" w:color="auto"/>
        <w:bottom w:val="none" w:sz="0" w:space="0" w:color="auto"/>
        <w:right w:val="none" w:sz="0" w:space="0" w:color="auto"/>
      </w:divBdr>
    </w:div>
    <w:div w:id="1237864068">
      <w:marLeft w:val="0"/>
      <w:marRight w:val="0"/>
      <w:marTop w:val="0"/>
      <w:marBottom w:val="0"/>
      <w:divBdr>
        <w:top w:val="none" w:sz="0" w:space="0" w:color="auto"/>
        <w:left w:val="none" w:sz="0" w:space="0" w:color="auto"/>
        <w:bottom w:val="none" w:sz="0" w:space="0" w:color="auto"/>
        <w:right w:val="none" w:sz="0" w:space="0" w:color="auto"/>
      </w:divBdr>
    </w:div>
    <w:div w:id="1270119809">
      <w:marLeft w:val="0"/>
      <w:marRight w:val="0"/>
      <w:marTop w:val="0"/>
      <w:marBottom w:val="0"/>
      <w:divBdr>
        <w:top w:val="none" w:sz="0" w:space="0" w:color="auto"/>
        <w:left w:val="none" w:sz="0" w:space="0" w:color="auto"/>
        <w:bottom w:val="none" w:sz="0" w:space="0" w:color="auto"/>
        <w:right w:val="none" w:sz="0" w:space="0" w:color="auto"/>
      </w:divBdr>
    </w:div>
    <w:div w:id="1290629433">
      <w:marLeft w:val="0"/>
      <w:marRight w:val="0"/>
      <w:marTop w:val="0"/>
      <w:marBottom w:val="0"/>
      <w:divBdr>
        <w:top w:val="none" w:sz="0" w:space="0" w:color="auto"/>
        <w:left w:val="none" w:sz="0" w:space="0" w:color="auto"/>
        <w:bottom w:val="none" w:sz="0" w:space="0" w:color="auto"/>
        <w:right w:val="none" w:sz="0" w:space="0" w:color="auto"/>
      </w:divBdr>
      <w:divsChild>
        <w:div w:id="997727069">
          <w:marLeft w:val="0"/>
          <w:marRight w:val="0"/>
          <w:marTop w:val="0"/>
          <w:marBottom w:val="0"/>
          <w:divBdr>
            <w:top w:val="none" w:sz="0" w:space="0" w:color="auto"/>
            <w:left w:val="none" w:sz="0" w:space="0" w:color="auto"/>
            <w:bottom w:val="none" w:sz="0" w:space="0" w:color="auto"/>
            <w:right w:val="none" w:sz="0" w:space="0" w:color="auto"/>
          </w:divBdr>
          <w:divsChild>
            <w:div w:id="1232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6960">
      <w:marLeft w:val="0"/>
      <w:marRight w:val="0"/>
      <w:marTop w:val="0"/>
      <w:marBottom w:val="0"/>
      <w:divBdr>
        <w:top w:val="none" w:sz="0" w:space="0" w:color="auto"/>
        <w:left w:val="none" w:sz="0" w:space="0" w:color="auto"/>
        <w:bottom w:val="none" w:sz="0" w:space="0" w:color="auto"/>
        <w:right w:val="none" w:sz="0" w:space="0" w:color="auto"/>
      </w:divBdr>
    </w:div>
    <w:div w:id="1321544811">
      <w:marLeft w:val="0"/>
      <w:marRight w:val="0"/>
      <w:marTop w:val="0"/>
      <w:marBottom w:val="0"/>
      <w:divBdr>
        <w:top w:val="none" w:sz="0" w:space="0" w:color="auto"/>
        <w:left w:val="none" w:sz="0" w:space="0" w:color="auto"/>
        <w:bottom w:val="none" w:sz="0" w:space="0" w:color="auto"/>
        <w:right w:val="none" w:sz="0" w:space="0" w:color="auto"/>
      </w:divBdr>
    </w:div>
    <w:div w:id="1354067807">
      <w:marLeft w:val="0"/>
      <w:marRight w:val="0"/>
      <w:marTop w:val="0"/>
      <w:marBottom w:val="0"/>
      <w:divBdr>
        <w:top w:val="none" w:sz="0" w:space="0" w:color="auto"/>
        <w:left w:val="none" w:sz="0" w:space="0" w:color="auto"/>
        <w:bottom w:val="none" w:sz="0" w:space="0" w:color="auto"/>
        <w:right w:val="none" w:sz="0" w:space="0" w:color="auto"/>
      </w:divBdr>
    </w:div>
    <w:div w:id="1395080780">
      <w:bodyDiv w:val="1"/>
      <w:marLeft w:val="0"/>
      <w:marRight w:val="0"/>
      <w:marTop w:val="0"/>
      <w:marBottom w:val="0"/>
      <w:divBdr>
        <w:top w:val="none" w:sz="0" w:space="0" w:color="auto"/>
        <w:left w:val="none" w:sz="0" w:space="0" w:color="auto"/>
        <w:bottom w:val="none" w:sz="0" w:space="0" w:color="auto"/>
        <w:right w:val="none" w:sz="0" w:space="0" w:color="auto"/>
      </w:divBdr>
      <w:divsChild>
        <w:div w:id="6159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8935">
              <w:marLeft w:val="0"/>
              <w:marRight w:val="0"/>
              <w:marTop w:val="0"/>
              <w:marBottom w:val="0"/>
              <w:divBdr>
                <w:top w:val="none" w:sz="0" w:space="0" w:color="auto"/>
                <w:left w:val="none" w:sz="0" w:space="0" w:color="auto"/>
                <w:bottom w:val="none" w:sz="0" w:space="0" w:color="auto"/>
                <w:right w:val="none" w:sz="0" w:space="0" w:color="auto"/>
              </w:divBdr>
              <w:divsChild>
                <w:div w:id="654915394">
                  <w:marLeft w:val="0"/>
                  <w:marRight w:val="0"/>
                  <w:marTop w:val="0"/>
                  <w:marBottom w:val="0"/>
                  <w:divBdr>
                    <w:top w:val="none" w:sz="0" w:space="0" w:color="auto"/>
                    <w:left w:val="none" w:sz="0" w:space="0" w:color="auto"/>
                    <w:bottom w:val="none" w:sz="0" w:space="0" w:color="auto"/>
                    <w:right w:val="none" w:sz="0" w:space="0" w:color="auto"/>
                  </w:divBdr>
                  <w:divsChild>
                    <w:div w:id="1406682611">
                      <w:marLeft w:val="0"/>
                      <w:marRight w:val="0"/>
                      <w:marTop w:val="0"/>
                      <w:marBottom w:val="0"/>
                      <w:divBdr>
                        <w:top w:val="none" w:sz="0" w:space="0" w:color="auto"/>
                        <w:left w:val="none" w:sz="0" w:space="0" w:color="auto"/>
                        <w:bottom w:val="none" w:sz="0" w:space="0" w:color="auto"/>
                        <w:right w:val="none" w:sz="0" w:space="0" w:color="auto"/>
                      </w:divBdr>
                      <w:divsChild>
                        <w:div w:id="395933676">
                          <w:marLeft w:val="0"/>
                          <w:marRight w:val="0"/>
                          <w:marTop w:val="0"/>
                          <w:marBottom w:val="0"/>
                          <w:divBdr>
                            <w:top w:val="none" w:sz="0" w:space="0" w:color="auto"/>
                            <w:left w:val="none" w:sz="0" w:space="0" w:color="auto"/>
                            <w:bottom w:val="none" w:sz="0" w:space="0" w:color="auto"/>
                            <w:right w:val="none" w:sz="0" w:space="0" w:color="auto"/>
                          </w:divBdr>
                          <w:divsChild>
                            <w:div w:id="1994136955">
                              <w:marLeft w:val="0"/>
                              <w:marRight w:val="0"/>
                              <w:marTop w:val="0"/>
                              <w:marBottom w:val="0"/>
                              <w:divBdr>
                                <w:top w:val="none" w:sz="0" w:space="0" w:color="auto"/>
                                <w:left w:val="none" w:sz="0" w:space="0" w:color="auto"/>
                                <w:bottom w:val="none" w:sz="0" w:space="0" w:color="auto"/>
                                <w:right w:val="none" w:sz="0" w:space="0" w:color="auto"/>
                              </w:divBdr>
                              <w:divsChild>
                                <w:div w:id="792331281">
                                  <w:marLeft w:val="0"/>
                                  <w:marRight w:val="0"/>
                                  <w:marTop w:val="0"/>
                                  <w:marBottom w:val="0"/>
                                  <w:divBdr>
                                    <w:top w:val="none" w:sz="0" w:space="0" w:color="auto"/>
                                    <w:left w:val="none" w:sz="0" w:space="0" w:color="auto"/>
                                    <w:bottom w:val="none" w:sz="0" w:space="0" w:color="auto"/>
                                    <w:right w:val="none" w:sz="0" w:space="0" w:color="auto"/>
                                  </w:divBdr>
                                  <w:divsChild>
                                    <w:div w:id="1679572851">
                                      <w:marLeft w:val="0"/>
                                      <w:marRight w:val="0"/>
                                      <w:marTop w:val="0"/>
                                      <w:marBottom w:val="0"/>
                                      <w:divBdr>
                                        <w:top w:val="none" w:sz="0" w:space="0" w:color="auto"/>
                                        <w:left w:val="none" w:sz="0" w:space="0" w:color="auto"/>
                                        <w:bottom w:val="none" w:sz="0" w:space="0" w:color="auto"/>
                                        <w:right w:val="none" w:sz="0" w:space="0" w:color="auto"/>
                                      </w:divBdr>
                                      <w:divsChild>
                                        <w:div w:id="1997956289">
                                          <w:marLeft w:val="0"/>
                                          <w:marRight w:val="0"/>
                                          <w:marTop w:val="0"/>
                                          <w:marBottom w:val="0"/>
                                          <w:divBdr>
                                            <w:top w:val="none" w:sz="0" w:space="0" w:color="auto"/>
                                            <w:left w:val="none" w:sz="0" w:space="0" w:color="auto"/>
                                            <w:bottom w:val="none" w:sz="0" w:space="0" w:color="auto"/>
                                            <w:right w:val="none" w:sz="0" w:space="0" w:color="auto"/>
                                          </w:divBdr>
                                          <w:divsChild>
                                            <w:div w:id="1006444329">
                                              <w:marLeft w:val="0"/>
                                              <w:marRight w:val="0"/>
                                              <w:marTop w:val="0"/>
                                              <w:marBottom w:val="0"/>
                                              <w:divBdr>
                                                <w:top w:val="none" w:sz="0" w:space="0" w:color="auto"/>
                                                <w:left w:val="none" w:sz="0" w:space="0" w:color="auto"/>
                                                <w:bottom w:val="none" w:sz="0" w:space="0" w:color="auto"/>
                                                <w:right w:val="none" w:sz="0" w:space="0" w:color="auto"/>
                                              </w:divBdr>
                                              <w:divsChild>
                                                <w:div w:id="788738890">
                                                  <w:marLeft w:val="0"/>
                                                  <w:marRight w:val="0"/>
                                                  <w:marTop w:val="0"/>
                                                  <w:marBottom w:val="0"/>
                                                  <w:divBdr>
                                                    <w:top w:val="none" w:sz="0" w:space="0" w:color="auto"/>
                                                    <w:left w:val="none" w:sz="0" w:space="0" w:color="auto"/>
                                                    <w:bottom w:val="none" w:sz="0" w:space="0" w:color="auto"/>
                                                    <w:right w:val="none" w:sz="0" w:space="0" w:color="auto"/>
                                                  </w:divBdr>
                                                  <w:divsChild>
                                                    <w:div w:id="2081057140">
                                                      <w:marLeft w:val="0"/>
                                                      <w:marRight w:val="0"/>
                                                      <w:marTop w:val="0"/>
                                                      <w:marBottom w:val="0"/>
                                                      <w:divBdr>
                                                        <w:top w:val="none" w:sz="0" w:space="0" w:color="auto"/>
                                                        <w:left w:val="none" w:sz="0" w:space="0" w:color="auto"/>
                                                        <w:bottom w:val="none" w:sz="0" w:space="0" w:color="auto"/>
                                                        <w:right w:val="none" w:sz="0" w:space="0" w:color="auto"/>
                                                      </w:divBdr>
                                                      <w:divsChild>
                                                        <w:div w:id="1393386356">
                                                          <w:marLeft w:val="0"/>
                                                          <w:marRight w:val="0"/>
                                                          <w:marTop w:val="0"/>
                                                          <w:marBottom w:val="0"/>
                                                          <w:divBdr>
                                                            <w:top w:val="none" w:sz="0" w:space="0" w:color="auto"/>
                                                            <w:left w:val="none" w:sz="0" w:space="0" w:color="auto"/>
                                                            <w:bottom w:val="none" w:sz="0" w:space="0" w:color="auto"/>
                                                            <w:right w:val="none" w:sz="0" w:space="0" w:color="auto"/>
                                                          </w:divBdr>
                                                          <w:divsChild>
                                                            <w:div w:id="1920292061">
                                                              <w:marLeft w:val="0"/>
                                                              <w:marRight w:val="0"/>
                                                              <w:marTop w:val="0"/>
                                                              <w:marBottom w:val="0"/>
                                                              <w:divBdr>
                                                                <w:top w:val="none" w:sz="0" w:space="0" w:color="auto"/>
                                                                <w:left w:val="none" w:sz="0" w:space="0" w:color="auto"/>
                                                                <w:bottom w:val="none" w:sz="0" w:space="0" w:color="auto"/>
                                                                <w:right w:val="none" w:sz="0" w:space="0" w:color="auto"/>
                                                              </w:divBdr>
                                                              <w:divsChild>
                                                                <w:div w:id="19843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3735130">
      <w:bodyDiv w:val="1"/>
      <w:marLeft w:val="0"/>
      <w:marRight w:val="0"/>
      <w:marTop w:val="0"/>
      <w:marBottom w:val="0"/>
      <w:divBdr>
        <w:top w:val="none" w:sz="0" w:space="0" w:color="auto"/>
        <w:left w:val="none" w:sz="0" w:space="0" w:color="auto"/>
        <w:bottom w:val="none" w:sz="0" w:space="0" w:color="auto"/>
        <w:right w:val="none" w:sz="0" w:space="0" w:color="auto"/>
      </w:divBdr>
    </w:div>
    <w:div w:id="1652782894">
      <w:marLeft w:val="0"/>
      <w:marRight w:val="0"/>
      <w:marTop w:val="0"/>
      <w:marBottom w:val="0"/>
      <w:divBdr>
        <w:top w:val="none" w:sz="0" w:space="0" w:color="auto"/>
        <w:left w:val="none" w:sz="0" w:space="0" w:color="auto"/>
        <w:bottom w:val="none" w:sz="0" w:space="0" w:color="auto"/>
        <w:right w:val="none" w:sz="0" w:space="0" w:color="auto"/>
      </w:divBdr>
    </w:div>
    <w:div w:id="1745253510">
      <w:marLeft w:val="0"/>
      <w:marRight w:val="0"/>
      <w:marTop w:val="0"/>
      <w:marBottom w:val="0"/>
      <w:divBdr>
        <w:top w:val="none" w:sz="0" w:space="0" w:color="auto"/>
        <w:left w:val="none" w:sz="0" w:space="0" w:color="auto"/>
        <w:bottom w:val="none" w:sz="0" w:space="0" w:color="auto"/>
        <w:right w:val="none" w:sz="0" w:space="0" w:color="auto"/>
      </w:divBdr>
      <w:divsChild>
        <w:div w:id="1871450806">
          <w:marLeft w:val="0"/>
          <w:marRight w:val="0"/>
          <w:marTop w:val="0"/>
          <w:marBottom w:val="0"/>
          <w:divBdr>
            <w:top w:val="none" w:sz="0" w:space="0" w:color="auto"/>
            <w:left w:val="none" w:sz="0" w:space="0" w:color="auto"/>
            <w:bottom w:val="none" w:sz="0" w:space="0" w:color="auto"/>
            <w:right w:val="none" w:sz="0" w:space="0" w:color="auto"/>
          </w:divBdr>
        </w:div>
      </w:divsChild>
    </w:div>
    <w:div w:id="1752047810">
      <w:bodyDiv w:val="1"/>
      <w:marLeft w:val="0"/>
      <w:marRight w:val="0"/>
      <w:marTop w:val="0"/>
      <w:marBottom w:val="0"/>
      <w:divBdr>
        <w:top w:val="none" w:sz="0" w:space="0" w:color="auto"/>
        <w:left w:val="none" w:sz="0" w:space="0" w:color="auto"/>
        <w:bottom w:val="none" w:sz="0" w:space="0" w:color="auto"/>
        <w:right w:val="none" w:sz="0" w:space="0" w:color="auto"/>
      </w:divBdr>
    </w:div>
    <w:div w:id="1775710157">
      <w:marLeft w:val="0"/>
      <w:marRight w:val="0"/>
      <w:marTop w:val="0"/>
      <w:marBottom w:val="0"/>
      <w:divBdr>
        <w:top w:val="none" w:sz="0" w:space="0" w:color="auto"/>
        <w:left w:val="none" w:sz="0" w:space="0" w:color="auto"/>
        <w:bottom w:val="none" w:sz="0" w:space="0" w:color="auto"/>
        <w:right w:val="none" w:sz="0" w:space="0" w:color="auto"/>
      </w:divBdr>
    </w:div>
    <w:div w:id="1817919186">
      <w:marLeft w:val="0"/>
      <w:marRight w:val="0"/>
      <w:marTop w:val="0"/>
      <w:marBottom w:val="0"/>
      <w:divBdr>
        <w:top w:val="none" w:sz="0" w:space="0" w:color="auto"/>
        <w:left w:val="none" w:sz="0" w:space="0" w:color="auto"/>
        <w:bottom w:val="none" w:sz="0" w:space="0" w:color="auto"/>
        <w:right w:val="none" w:sz="0" w:space="0" w:color="auto"/>
      </w:divBdr>
    </w:div>
    <w:div w:id="1832021431">
      <w:marLeft w:val="0"/>
      <w:marRight w:val="0"/>
      <w:marTop w:val="0"/>
      <w:marBottom w:val="0"/>
      <w:divBdr>
        <w:top w:val="none" w:sz="0" w:space="0" w:color="auto"/>
        <w:left w:val="none" w:sz="0" w:space="0" w:color="auto"/>
        <w:bottom w:val="none" w:sz="0" w:space="0" w:color="auto"/>
        <w:right w:val="none" w:sz="0" w:space="0" w:color="auto"/>
      </w:divBdr>
      <w:divsChild>
        <w:div w:id="753010071">
          <w:marLeft w:val="0"/>
          <w:marRight w:val="0"/>
          <w:marTop w:val="0"/>
          <w:marBottom w:val="0"/>
          <w:divBdr>
            <w:top w:val="none" w:sz="0" w:space="0" w:color="auto"/>
            <w:left w:val="none" w:sz="0" w:space="0" w:color="auto"/>
            <w:bottom w:val="none" w:sz="0" w:space="0" w:color="auto"/>
            <w:right w:val="none" w:sz="0" w:space="0" w:color="auto"/>
          </w:divBdr>
          <w:divsChild>
            <w:div w:id="988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433">
      <w:bodyDiv w:val="1"/>
      <w:marLeft w:val="0"/>
      <w:marRight w:val="0"/>
      <w:marTop w:val="0"/>
      <w:marBottom w:val="0"/>
      <w:divBdr>
        <w:top w:val="none" w:sz="0" w:space="0" w:color="auto"/>
        <w:left w:val="none" w:sz="0" w:space="0" w:color="auto"/>
        <w:bottom w:val="none" w:sz="0" w:space="0" w:color="auto"/>
        <w:right w:val="none" w:sz="0" w:space="0" w:color="auto"/>
      </w:divBdr>
    </w:div>
    <w:div w:id="1857962896">
      <w:marLeft w:val="0"/>
      <w:marRight w:val="0"/>
      <w:marTop w:val="0"/>
      <w:marBottom w:val="0"/>
      <w:divBdr>
        <w:top w:val="none" w:sz="0" w:space="0" w:color="auto"/>
        <w:left w:val="none" w:sz="0" w:space="0" w:color="auto"/>
        <w:bottom w:val="none" w:sz="0" w:space="0" w:color="auto"/>
        <w:right w:val="none" w:sz="0" w:space="0" w:color="auto"/>
      </w:divBdr>
    </w:div>
    <w:div w:id="1909537497">
      <w:marLeft w:val="0"/>
      <w:marRight w:val="0"/>
      <w:marTop w:val="0"/>
      <w:marBottom w:val="0"/>
      <w:divBdr>
        <w:top w:val="none" w:sz="0" w:space="0" w:color="auto"/>
        <w:left w:val="none" w:sz="0" w:space="0" w:color="auto"/>
        <w:bottom w:val="none" w:sz="0" w:space="0" w:color="auto"/>
        <w:right w:val="none" w:sz="0" w:space="0" w:color="auto"/>
      </w:divBdr>
      <w:divsChild>
        <w:div w:id="1222323846">
          <w:marLeft w:val="0"/>
          <w:marRight w:val="0"/>
          <w:marTop w:val="0"/>
          <w:marBottom w:val="0"/>
          <w:divBdr>
            <w:top w:val="none" w:sz="0" w:space="0" w:color="auto"/>
            <w:left w:val="none" w:sz="0" w:space="0" w:color="auto"/>
            <w:bottom w:val="none" w:sz="0" w:space="0" w:color="auto"/>
            <w:right w:val="none" w:sz="0" w:space="0" w:color="auto"/>
          </w:divBdr>
        </w:div>
      </w:divsChild>
    </w:div>
    <w:div w:id="1986815125">
      <w:bodyDiv w:val="1"/>
      <w:marLeft w:val="0"/>
      <w:marRight w:val="0"/>
      <w:marTop w:val="0"/>
      <w:marBottom w:val="0"/>
      <w:divBdr>
        <w:top w:val="none" w:sz="0" w:space="0" w:color="auto"/>
        <w:left w:val="none" w:sz="0" w:space="0" w:color="auto"/>
        <w:bottom w:val="none" w:sz="0" w:space="0" w:color="auto"/>
        <w:right w:val="none" w:sz="0" w:space="0" w:color="auto"/>
      </w:divBdr>
      <w:divsChild>
        <w:div w:id="361440903">
          <w:marLeft w:val="0"/>
          <w:marRight w:val="0"/>
          <w:marTop w:val="0"/>
          <w:marBottom w:val="0"/>
          <w:divBdr>
            <w:top w:val="none" w:sz="0" w:space="0" w:color="auto"/>
            <w:left w:val="none" w:sz="0" w:space="0" w:color="auto"/>
            <w:bottom w:val="none" w:sz="0" w:space="0" w:color="auto"/>
            <w:right w:val="none" w:sz="0" w:space="0" w:color="auto"/>
          </w:divBdr>
        </w:div>
        <w:div w:id="563956764">
          <w:marLeft w:val="0"/>
          <w:marRight w:val="0"/>
          <w:marTop w:val="0"/>
          <w:marBottom w:val="0"/>
          <w:divBdr>
            <w:top w:val="none" w:sz="0" w:space="0" w:color="auto"/>
            <w:left w:val="none" w:sz="0" w:space="0" w:color="auto"/>
            <w:bottom w:val="none" w:sz="0" w:space="0" w:color="auto"/>
            <w:right w:val="none" w:sz="0" w:space="0" w:color="auto"/>
          </w:divBdr>
        </w:div>
      </w:divsChild>
    </w:div>
    <w:div w:id="1990747179">
      <w:marLeft w:val="0"/>
      <w:marRight w:val="0"/>
      <w:marTop w:val="0"/>
      <w:marBottom w:val="0"/>
      <w:divBdr>
        <w:top w:val="none" w:sz="0" w:space="0" w:color="auto"/>
        <w:left w:val="none" w:sz="0" w:space="0" w:color="auto"/>
        <w:bottom w:val="none" w:sz="0" w:space="0" w:color="auto"/>
        <w:right w:val="none" w:sz="0" w:space="0" w:color="auto"/>
      </w:divBdr>
    </w:div>
    <w:div w:id="2014185473">
      <w:bodyDiv w:val="1"/>
      <w:marLeft w:val="0"/>
      <w:marRight w:val="0"/>
      <w:marTop w:val="0"/>
      <w:marBottom w:val="0"/>
      <w:divBdr>
        <w:top w:val="none" w:sz="0" w:space="0" w:color="auto"/>
        <w:left w:val="none" w:sz="0" w:space="0" w:color="auto"/>
        <w:bottom w:val="none" w:sz="0" w:space="0" w:color="auto"/>
        <w:right w:val="none" w:sz="0" w:space="0" w:color="auto"/>
      </w:divBdr>
      <w:divsChild>
        <w:div w:id="1095204279">
          <w:marLeft w:val="0"/>
          <w:marRight w:val="0"/>
          <w:marTop w:val="0"/>
          <w:marBottom w:val="0"/>
          <w:divBdr>
            <w:top w:val="none" w:sz="0" w:space="0" w:color="auto"/>
            <w:left w:val="none" w:sz="0" w:space="0" w:color="auto"/>
            <w:bottom w:val="none" w:sz="0" w:space="0" w:color="auto"/>
            <w:right w:val="none" w:sz="0" w:space="0" w:color="auto"/>
          </w:divBdr>
        </w:div>
        <w:div w:id="1951934223">
          <w:marLeft w:val="0"/>
          <w:marRight w:val="0"/>
          <w:marTop w:val="0"/>
          <w:marBottom w:val="0"/>
          <w:divBdr>
            <w:top w:val="none" w:sz="0" w:space="0" w:color="auto"/>
            <w:left w:val="none" w:sz="0" w:space="0" w:color="auto"/>
            <w:bottom w:val="none" w:sz="0" w:space="0" w:color="auto"/>
            <w:right w:val="none" w:sz="0" w:space="0" w:color="auto"/>
          </w:divBdr>
        </w:div>
        <w:div w:id="2092002278">
          <w:marLeft w:val="0"/>
          <w:marRight w:val="0"/>
          <w:marTop w:val="0"/>
          <w:marBottom w:val="0"/>
          <w:divBdr>
            <w:top w:val="none" w:sz="0" w:space="0" w:color="auto"/>
            <w:left w:val="none" w:sz="0" w:space="0" w:color="auto"/>
            <w:bottom w:val="none" w:sz="0" w:space="0" w:color="auto"/>
            <w:right w:val="none" w:sz="0" w:space="0" w:color="auto"/>
          </w:divBdr>
        </w:div>
      </w:divsChild>
    </w:div>
    <w:div w:id="2035616326">
      <w:bodyDiv w:val="1"/>
      <w:marLeft w:val="0"/>
      <w:marRight w:val="0"/>
      <w:marTop w:val="0"/>
      <w:marBottom w:val="0"/>
      <w:divBdr>
        <w:top w:val="none" w:sz="0" w:space="0" w:color="auto"/>
        <w:left w:val="none" w:sz="0" w:space="0" w:color="auto"/>
        <w:bottom w:val="none" w:sz="0" w:space="0" w:color="auto"/>
        <w:right w:val="none" w:sz="0" w:space="0" w:color="auto"/>
      </w:divBdr>
    </w:div>
    <w:div w:id="2059546877">
      <w:marLeft w:val="0"/>
      <w:marRight w:val="0"/>
      <w:marTop w:val="0"/>
      <w:marBottom w:val="0"/>
      <w:divBdr>
        <w:top w:val="none" w:sz="0" w:space="0" w:color="auto"/>
        <w:left w:val="none" w:sz="0" w:space="0" w:color="auto"/>
        <w:bottom w:val="none" w:sz="0" w:space="0" w:color="auto"/>
        <w:right w:val="none" w:sz="0" w:space="0" w:color="auto"/>
      </w:divBdr>
      <w:divsChild>
        <w:div w:id="916860441">
          <w:marLeft w:val="0"/>
          <w:marRight w:val="0"/>
          <w:marTop w:val="0"/>
          <w:marBottom w:val="0"/>
          <w:divBdr>
            <w:top w:val="none" w:sz="0" w:space="0" w:color="auto"/>
            <w:left w:val="none" w:sz="0" w:space="0" w:color="auto"/>
            <w:bottom w:val="none" w:sz="0" w:space="0" w:color="auto"/>
            <w:right w:val="none" w:sz="0" w:space="0" w:color="auto"/>
          </w:divBdr>
          <w:divsChild>
            <w:div w:id="5007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8137">
      <w:marLeft w:val="0"/>
      <w:marRight w:val="0"/>
      <w:marTop w:val="0"/>
      <w:marBottom w:val="0"/>
      <w:divBdr>
        <w:top w:val="none" w:sz="0" w:space="0" w:color="auto"/>
        <w:left w:val="none" w:sz="0" w:space="0" w:color="auto"/>
        <w:bottom w:val="none" w:sz="0" w:space="0" w:color="auto"/>
        <w:right w:val="none" w:sz="0" w:space="0" w:color="auto"/>
      </w:divBdr>
      <w:divsChild>
        <w:div w:id="804858319">
          <w:marLeft w:val="0"/>
          <w:marRight w:val="0"/>
          <w:marTop w:val="0"/>
          <w:marBottom w:val="0"/>
          <w:divBdr>
            <w:top w:val="none" w:sz="0" w:space="0" w:color="auto"/>
            <w:left w:val="none" w:sz="0" w:space="0" w:color="auto"/>
            <w:bottom w:val="none" w:sz="0" w:space="0" w:color="auto"/>
            <w:right w:val="none" w:sz="0" w:space="0" w:color="auto"/>
          </w:divBdr>
        </w:div>
      </w:divsChild>
    </w:div>
    <w:div w:id="2092579575">
      <w:marLeft w:val="0"/>
      <w:marRight w:val="0"/>
      <w:marTop w:val="0"/>
      <w:marBottom w:val="0"/>
      <w:divBdr>
        <w:top w:val="none" w:sz="0" w:space="0" w:color="auto"/>
        <w:left w:val="none" w:sz="0" w:space="0" w:color="auto"/>
        <w:bottom w:val="none" w:sz="0" w:space="0" w:color="auto"/>
        <w:right w:val="none" w:sz="0" w:space="0" w:color="auto"/>
      </w:divBdr>
    </w:div>
    <w:div w:id="2097970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gerafting.it/" TargetMode="External"/><Relationship Id="rId18" Type="http://schemas.openxmlformats.org/officeDocument/2006/relationships/hyperlink" Target="mailto:segreteriadidattica@comune.verona.it" TargetMode="External"/><Relationship Id="rId26" Type="http://schemas.openxmlformats.org/officeDocument/2006/relationships/hyperlink" Target="https://www.inartemorgan.it/" TargetMode="External"/><Relationship Id="rId39" Type="http://schemas.openxmlformats.org/officeDocument/2006/relationships/footer" Target="footer3.xml"/><Relationship Id="rId21" Type="http://schemas.openxmlformats.org/officeDocument/2006/relationships/hyperlink" Target="http://www.casabellaformazione.it"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sabellaformazione.it" TargetMode="External"/><Relationship Id="rId20" Type="http://schemas.openxmlformats.org/officeDocument/2006/relationships/hyperlink" Target="https://casashakespeare.it/" TargetMode="External"/><Relationship Id="rId29" Type="http://schemas.openxmlformats.org/officeDocument/2006/relationships/hyperlink" Target="http://www.casabellaformazione.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bellaformazione.it" TargetMode="External"/><Relationship Id="rId24" Type="http://schemas.openxmlformats.org/officeDocument/2006/relationships/hyperlink" Target="mailto:segreteriadidattica@comune.verona.it" TargetMode="External"/><Relationship Id="rId32" Type="http://schemas.openxmlformats.org/officeDocument/2006/relationships/hyperlink" Target="http://www.casabellaformazione.i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sabellaformazione.it" TargetMode="External"/><Relationship Id="rId23" Type="http://schemas.openxmlformats.org/officeDocument/2006/relationships/hyperlink" Target="mailto:segreteriadidattica@comune.verona.it" TargetMode="External"/><Relationship Id="rId28" Type="http://schemas.openxmlformats.org/officeDocument/2006/relationships/hyperlink" Target="http://www.casabellaformazione.it" TargetMode="External"/><Relationship Id="rId36" Type="http://schemas.openxmlformats.org/officeDocument/2006/relationships/footer" Target="footer1.xml"/><Relationship Id="rId10" Type="http://schemas.openxmlformats.org/officeDocument/2006/relationships/hyperlink" Target="http://www.casabellaformazione.it" TargetMode="External"/><Relationship Id="rId19" Type="http://schemas.openxmlformats.org/officeDocument/2006/relationships/hyperlink" Target="https://adigerafting.it/" TargetMode="External"/><Relationship Id="rId31" Type="http://schemas.openxmlformats.org/officeDocument/2006/relationships/hyperlink" Target="http://www.casabellaformazione.it" TargetMode="External"/><Relationship Id="rId4" Type="http://schemas.openxmlformats.org/officeDocument/2006/relationships/settings" Target="settings.xml"/><Relationship Id="rId9" Type="http://schemas.openxmlformats.org/officeDocument/2006/relationships/hyperlink" Target="https://adigerafting.it/" TargetMode="External"/><Relationship Id="rId14" Type="http://schemas.openxmlformats.org/officeDocument/2006/relationships/hyperlink" Target="https://casashakespeare.it/" TargetMode="External"/><Relationship Id="rId22" Type="http://schemas.openxmlformats.org/officeDocument/2006/relationships/hyperlink" Target="http://www.casabellaformazione.it" TargetMode="External"/><Relationship Id="rId27" Type="http://schemas.openxmlformats.org/officeDocument/2006/relationships/hyperlink" Target="https://adigerafting.it/" TargetMode="External"/><Relationship Id="rId30" Type="http://schemas.openxmlformats.org/officeDocument/2006/relationships/hyperlink" Target="http://www.casabellaformazione.it"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asabellaformazione.it" TargetMode="External"/><Relationship Id="rId17" Type="http://schemas.openxmlformats.org/officeDocument/2006/relationships/hyperlink" Target="mailto:segreteriadidattica@comune.verona.it" TargetMode="External"/><Relationship Id="rId25" Type="http://schemas.openxmlformats.org/officeDocument/2006/relationships/hyperlink" Target="mailto:segreteriadidattica@comune.verona.it" TargetMode="External"/><Relationship Id="rId33" Type="http://schemas.openxmlformats.org/officeDocument/2006/relationships/hyperlink" Target="http://www.casabellaformazione.it"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9B46-631F-4714-9E90-CE7A6DA3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35</Pages>
  <Words>9099</Words>
  <Characters>51870</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60848</CharactersWithSpaces>
  <SharedDoc>false</SharedDoc>
  <HLinks>
    <vt:vector size="6" baseType="variant">
      <vt:variant>
        <vt:i4>3604530</vt:i4>
      </vt:variant>
      <vt:variant>
        <vt:i4>-1</vt:i4>
      </vt:variant>
      <vt:variant>
        <vt:i4>2055</vt:i4>
      </vt:variant>
      <vt:variant>
        <vt:i4>1</vt:i4>
      </vt:variant>
      <vt:variant>
        <vt:lpwstr>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ALESSANDRA</dc:creator>
  <cp:keywords/>
  <cp:lastModifiedBy>STUDIOVENTISETTE S.R.L.</cp:lastModifiedBy>
  <cp:revision>21</cp:revision>
  <cp:lastPrinted>2022-04-05T08:26:00Z</cp:lastPrinted>
  <dcterms:created xsi:type="dcterms:W3CDTF">2022-04-04T16:18:00Z</dcterms:created>
  <dcterms:modified xsi:type="dcterms:W3CDTF">2022-04-05T08:59:00Z</dcterms:modified>
</cp:coreProperties>
</file>